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0" w:type="dxa"/>
        <w:tblLayout w:type="fixed"/>
        <w:tblCellMar>
          <w:left w:w="0" w:type="dxa"/>
          <w:right w:w="0" w:type="dxa"/>
        </w:tblCellMar>
        <w:tblLook w:val="0000" w:firstRow="0" w:lastRow="0" w:firstColumn="0" w:lastColumn="0" w:noHBand="0" w:noVBand="0"/>
      </w:tblPr>
      <w:tblGrid>
        <w:gridCol w:w="1841"/>
        <w:gridCol w:w="1848"/>
        <w:gridCol w:w="184"/>
        <w:gridCol w:w="810"/>
        <w:gridCol w:w="4020"/>
        <w:gridCol w:w="1835"/>
      </w:tblGrid>
      <w:tr w:rsidR="00667A80" w:rsidRPr="000510F6">
        <w:trPr>
          <w:trHeight w:val="918"/>
        </w:trPr>
        <w:tc>
          <w:tcPr>
            <w:tcW w:w="8703" w:type="dxa"/>
            <w:gridSpan w:val="5"/>
            <w:tcBorders>
              <w:top w:val="single" w:sz="4" w:space="0" w:color="1E477B"/>
              <w:left w:val="single" w:sz="4" w:space="0" w:color="1E477B"/>
              <w:bottom w:val="single" w:sz="4" w:space="0" w:color="1E477B"/>
              <w:right w:val="single" w:sz="4" w:space="0" w:color="1E477B"/>
            </w:tcBorders>
          </w:tcPr>
          <w:p w:rsidR="00667A80" w:rsidRPr="00F05081" w:rsidRDefault="00F930CE" w:rsidP="000510F6">
            <w:pPr>
              <w:pStyle w:val="TableParagraph"/>
              <w:kinsoku w:val="0"/>
              <w:overflowPunct w:val="0"/>
              <w:spacing w:line="237" w:lineRule="auto"/>
              <w:ind w:left="4"/>
              <w:rPr>
                <w:sz w:val="16"/>
                <w:szCs w:val="16"/>
                <w:lang w:val="en-US"/>
              </w:rPr>
            </w:pPr>
            <w:r>
              <w:rPr>
                <w:b/>
                <w:bCs/>
                <w:noProof/>
              </w:rPr>
              <mc:AlternateContent>
                <mc:Choice Requires="wps">
                  <w:drawing>
                    <wp:anchor distT="0" distB="0" distL="114300" distR="114300" simplePos="0" relativeHeight="251683328" behindDoc="0" locked="0" layoutInCell="1" allowOverlap="1" wp14:anchorId="5422561F" wp14:editId="444EC9B0">
                      <wp:simplePos x="0" y="0"/>
                      <wp:positionH relativeFrom="column">
                        <wp:posOffset>93980</wp:posOffset>
                      </wp:positionH>
                      <wp:positionV relativeFrom="paragraph">
                        <wp:posOffset>239395</wp:posOffset>
                      </wp:positionV>
                      <wp:extent cx="5399405" cy="306705"/>
                      <wp:effectExtent l="0" t="1270" r="2540" b="0"/>
                      <wp:wrapNone/>
                      <wp:docPr id="2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306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32822" w:rsidRPr="001977DD" w:rsidRDefault="00132822" w:rsidP="00FD443D">
                                  <w:pPr>
                                    <w:rPr>
                                      <w:rFonts w:ascii="Arial Narrow" w:hAnsi="Arial Narrow" w:cs="Arial"/>
                                      <w:b/>
                                      <w:color w:va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7.4pt;margin-top:18.85pt;width:425.15pt;height:24.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" filled="f" stroked="f">
                      <v:textbox inset="0,0,0,0">
                        <w:txbxContent>
                          <w:p w:rsidR="00132822" w:rsidRPr="001977DD" w:rsidRDefault="00132822" w:rsidP="00FD443D">
                            <w:pPr>
                              <w:rPr>
                                <w:rFonts w:ascii="Arial Narrow" w:hAnsi="Arial Narrow" w:cs="Arial"/>
                                <w:b/>
                                <w:color w:val="FFFFFF"/>
                              </w:rPr>
                            </w:pPr>
                          </w:p>
                        </w:txbxContent>
                      </v:textbox>
                    </v:shape>
                  </w:pict>
                </mc:Fallback>
              </mc:AlternateContent>
            </w:r>
            <w:bookmarkStart w:id="0" w:name="_GoBack"/>
            <w:bookmarkEnd w:id="0"/>
            <w:r w:rsidR="00667A80" w:rsidRPr="00F05081">
              <w:rPr>
                <w:sz w:val="16"/>
                <w:szCs w:val="16"/>
                <w:lang w:val="en-US"/>
              </w:rPr>
              <w:t xml:space="preserve">32. Name </w:t>
            </w:r>
            <w:r w:rsidR="00667A80" w:rsidRPr="00F05081">
              <w:rPr>
                <w:spacing w:val="-2"/>
                <w:sz w:val="16"/>
                <w:szCs w:val="16"/>
                <w:lang w:val="en-US"/>
              </w:rPr>
              <w:t xml:space="preserve">und </w:t>
            </w:r>
            <w:r w:rsidR="00667A80" w:rsidRPr="00F05081">
              <w:rPr>
                <w:spacing w:val="-3"/>
                <w:sz w:val="16"/>
                <w:szCs w:val="16"/>
                <w:lang w:val="en-US"/>
              </w:rPr>
              <w:t xml:space="preserve">Adresse </w:t>
            </w:r>
            <w:r w:rsidR="00667A80" w:rsidRPr="00F05081">
              <w:rPr>
                <w:sz w:val="16"/>
                <w:szCs w:val="16"/>
                <w:lang w:val="en-US"/>
              </w:rPr>
              <w:t xml:space="preserve">des einladenden Unternehmens/der </w:t>
            </w:r>
            <w:r w:rsidR="00667A80" w:rsidRPr="00F05081">
              <w:rPr>
                <w:spacing w:val="-3"/>
                <w:sz w:val="16"/>
                <w:szCs w:val="16"/>
                <w:lang w:val="en-US"/>
              </w:rPr>
              <w:t xml:space="preserve">einladenden </w:t>
            </w:r>
            <w:r w:rsidR="00667A80" w:rsidRPr="00F05081">
              <w:rPr>
                <w:sz w:val="16"/>
                <w:szCs w:val="16"/>
                <w:lang w:val="en-US"/>
              </w:rPr>
              <w:t xml:space="preserve">Organisation / Name and address of inviting com- pany/organisation / </w:t>
            </w:r>
            <w:r w:rsidR="00667A80" w:rsidRPr="00F05081">
              <w:rPr>
                <w:sz w:val="16"/>
                <w:szCs w:val="16"/>
              </w:rPr>
              <w:t>Название</w:t>
            </w:r>
            <w:r w:rsidR="00667A80" w:rsidRPr="00F05081">
              <w:rPr>
                <w:sz w:val="16"/>
                <w:szCs w:val="16"/>
                <w:lang w:val="en-US"/>
              </w:rPr>
              <w:t xml:space="preserve"> </w:t>
            </w:r>
            <w:r w:rsidR="00667A80" w:rsidRPr="00F05081">
              <w:rPr>
                <w:sz w:val="16"/>
                <w:szCs w:val="16"/>
              </w:rPr>
              <w:t>и</w:t>
            </w:r>
            <w:r w:rsidR="00667A80" w:rsidRPr="00F05081">
              <w:rPr>
                <w:sz w:val="16"/>
                <w:szCs w:val="16"/>
                <w:lang w:val="en-US"/>
              </w:rPr>
              <w:t xml:space="preserve"> </w:t>
            </w:r>
            <w:r w:rsidR="00667A80" w:rsidRPr="00F05081">
              <w:rPr>
                <w:sz w:val="16"/>
                <w:szCs w:val="16"/>
              </w:rPr>
              <w:t>адрес</w:t>
            </w:r>
            <w:r w:rsidR="00667A80" w:rsidRPr="00F05081">
              <w:rPr>
                <w:sz w:val="16"/>
                <w:szCs w:val="16"/>
                <w:lang w:val="en-US"/>
              </w:rPr>
              <w:t xml:space="preserve"> </w:t>
            </w:r>
            <w:r w:rsidR="00667A80" w:rsidRPr="00F05081">
              <w:rPr>
                <w:sz w:val="16"/>
                <w:szCs w:val="16"/>
              </w:rPr>
              <w:t>приглашающей</w:t>
            </w:r>
            <w:r w:rsidR="00667A80" w:rsidRPr="00F05081">
              <w:rPr>
                <w:sz w:val="16"/>
                <w:szCs w:val="16"/>
                <w:lang w:val="en-US"/>
              </w:rPr>
              <w:t xml:space="preserve"> </w:t>
            </w:r>
            <w:r w:rsidR="00667A80" w:rsidRPr="00F05081">
              <w:rPr>
                <w:sz w:val="16"/>
                <w:szCs w:val="16"/>
              </w:rPr>
              <w:t>компании</w:t>
            </w:r>
            <w:r w:rsidR="00667A80" w:rsidRPr="00F05081">
              <w:rPr>
                <w:sz w:val="16"/>
                <w:szCs w:val="16"/>
                <w:lang w:val="en-US"/>
              </w:rPr>
              <w:t xml:space="preserve"> </w:t>
            </w:r>
            <w:r w:rsidR="00667A80" w:rsidRPr="00F05081">
              <w:rPr>
                <w:rFonts w:ascii="Arial" w:hAnsi="Arial" w:cs="Arial"/>
                <w:sz w:val="16"/>
                <w:szCs w:val="16"/>
                <w:lang w:val="en-US"/>
              </w:rPr>
              <w:t xml:space="preserve">/ </w:t>
            </w:r>
            <w:r w:rsidR="00667A80" w:rsidRPr="00F05081">
              <w:rPr>
                <w:sz w:val="16"/>
                <w:szCs w:val="16"/>
              </w:rPr>
              <w:t>организации</w:t>
            </w:r>
          </w:p>
        </w:tc>
        <w:tc>
          <w:tcPr>
            <w:tcW w:w="1835" w:type="dxa"/>
            <w:vMerge w:val="restart"/>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ind w:left="0"/>
              <w:rPr>
                <w:sz w:val="14"/>
                <w:szCs w:val="14"/>
                <w:lang w:val="en-US"/>
              </w:rPr>
            </w:pPr>
          </w:p>
        </w:tc>
      </w:tr>
      <w:tr w:rsidR="00667A80" w:rsidRPr="000510F6">
        <w:trPr>
          <w:trHeight w:val="734"/>
        </w:trPr>
        <w:tc>
          <w:tcPr>
            <w:tcW w:w="8703" w:type="dxa"/>
            <w:gridSpan w:val="5"/>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spacing w:line="176" w:lineRule="exact"/>
              <w:ind w:left="4"/>
              <w:rPr>
                <w:sz w:val="16"/>
                <w:szCs w:val="16"/>
                <w:lang w:val="en-US"/>
              </w:rPr>
            </w:pPr>
            <w:r w:rsidRPr="00F05081">
              <w:rPr>
                <w:sz w:val="16"/>
                <w:szCs w:val="16"/>
                <w:lang w:val="en-US"/>
              </w:rPr>
              <w:t xml:space="preserve">Telefon und Fax des Unternehmens/der Organisation / </w:t>
            </w:r>
            <w:r w:rsidRPr="00F05081">
              <w:rPr>
                <w:sz w:val="16"/>
                <w:szCs w:val="16"/>
              </w:rPr>
              <w:t>Телефон</w:t>
            </w:r>
            <w:r w:rsidRPr="00F05081">
              <w:rPr>
                <w:sz w:val="16"/>
                <w:szCs w:val="16"/>
                <w:lang w:val="en-US"/>
              </w:rPr>
              <w:t xml:space="preserve"> </w:t>
            </w:r>
            <w:r w:rsidRPr="00F05081">
              <w:rPr>
                <w:sz w:val="16"/>
                <w:szCs w:val="16"/>
              </w:rPr>
              <w:t>и</w:t>
            </w:r>
            <w:r w:rsidRPr="00F05081">
              <w:rPr>
                <w:sz w:val="16"/>
                <w:szCs w:val="16"/>
                <w:lang w:val="en-US"/>
              </w:rPr>
              <w:t xml:space="preserve"> </w:t>
            </w:r>
            <w:r w:rsidRPr="00F05081">
              <w:rPr>
                <w:sz w:val="16"/>
                <w:szCs w:val="16"/>
              </w:rPr>
              <w:t>факс</w:t>
            </w:r>
            <w:r w:rsidRPr="00F05081">
              <w:rPr>
                <w:sz w:val="16"/>
                <w:szCs w:val="16"/>
                <w:lang w:val="en-US"/>
              </w:rPr>
              <w:t xml:space="preserve"> </w:t>
            </w:r>
            <w:r w:rsidRPr="00F05081">
              <w:rPr>
                <w:sz w:val="16"/>
                <w:szCs w:val="16"/>
              </w:rPr>
              <w:t>приглашающей</w:t>
            </w:r>
            <w:r w:rsidRPr="00F05081">
              <w:rPr>
                <w:sz w:val="16"/>
                <w:szCs w:val="16"/>
                <w:lang w:val="en-US"/>
              </w:rPr>
              <w:t xml:space="preserve"> </w:t>
            </w:r>
            <w:r w:rsidRPr="00F05081">
              <w:rPr>
                <w:sz w:val="16"/>
                <w:szCs w:val="16"/>
              </w:rPr>
              <w:t>компании</w:t>
            </w:r>
            <w:r w:rsidRPr="00F05081">
              <w:rPr>
                <w:sz w:val="16"/>
                <w:szCs w:val="16"/>
                <w:lang w:val="en-US"/>
              </w:rPr>
              <w:t xml:space="preserve"> </w:t>
            </w:r>
            <w:r w:rsidRPr="00F05081">
              <w:rPr>
                <w:rFonts w:ascii="Arial" w:hAnsi="Arial" w:cs="Arial"/>
                <w:sz w:val="16"/>
                <w:szCs w:val="16"/>
                <w:lang w:val="en-US"/>
              </w:rPr>
              <w:t xml:space="preserve">/ </w:t>
            </w:r>
            <w:r w:rsidRPr="00F05081">
              <w:rPr>
                <w:sz w:val="16"/>
                <w:szCs w:val="16"/>
              </w:rPr>
              <w:t>организации</w:t>
            </w:r>
          </w:p>
        </w:tc>
        <w:tc>
          <w:tcPr>
            <w:tcW w:w="1835" w:type="dxa"/>
            <w:vMerge/>
            <w:tcBorders>
              <w:top w:val="nil"/>
              <w:left w:val="single" w:sz="4" w:space="0" w:color="1E477B"/>
              <w:bottom w:val="single" w:sz="4" w:space="0" w:color="1E477B"/>
              <w:right w:val="single" w:sz="4" w:space="0" w:color="1E477B"/>
            </w:tcBorders>
          </w:tcPr>
          <w:p w:rsidR="00667A80" w:rsidRPr="00F05081" w:rsidRDefault="00667A80">
            <w:pPr>
              <w:rPr>
                <w:b/>
                <w:bCs/>
                <w:sz w:val="2"/>
                <w:szCs w:val="2"/>
                <w:lang w:val="en-US"/>
              </w:rPr>
            </w:pPr>
          </w:p>
        </w:tc>
      </w:tr>
      <w:tr w:rsidR="00667A80" w:rsidRPr="000510F6">
        <w:trPr>
          <w:trHeight w:val="1105"/>
        </w:trPr>
        <w:tc>
          <w:tcPr>
            <w:tcW w:w="8703" w:type="dxa"/>
            <w:gridSpan w:val="5"/>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spacing w:line="179" w:lineRule="exact"/>
              <w:ind w:left="4"/>
              <w:rPr>
                <w:sz w:val="16"/>
                <w:szCs w:val="16"/>
                <w:lang w:val="en-US"/>
              </w:rPr>
            </w:pPr>
            <w:r w:rsidRPr="00F05081">
              <w:rPr>
                <w:sz w:val="16"/>
                <w:szCs w:val="16"/>
                <w:lang w:val="en-US"/>
              </w:rPr>
              <w:t>Name, Vorname, Adresse, Telefon, Fax und E-Mail-Anschrift der Kontaktperson im Unternehmen/in der Organisation /</w:t>
            </w:r>
          </w:p>
          <w:p w:rsidR="00667A80" w:rsidRPr="00F05081" w:rsidRDefault="00667A80">
            <w:pPr>
              <w:pStyle w:val="TableParagraph"/>
              <w:kinsoku w:val="0"/>
              <w:overflowPunct w:val="0"/>
              <w:spacing w:line="237" w:lineRule="auto"/>
              <w:ind w:left="4" w:right="-5"/>
              <w:rPr>
                <w:sz w:val="16"/>
                <w:szCs w:val="16"/>
                <w:lang w:val="en-US"/>
              </w:rPr>
            </w:pPr>
            <w:r w:rsidRPr="00F05081">
              <w:rPr>
                <w:sz w:val="16"/>
                <w:szCs w:val="16"/>
                <w:lang w:val="en-US"/>
              </w:rPr>
              <w:t xml:space="preserve">Surname, first name, address, telephone, </w:t>
            </w:r>
            <w:r w:rsidRPr="00F05081">
              <w:rPr>
                <w:spacing w:val="-3"/>
                <w:sz w:val="16"/>
                <w:szCs w:val="16"/>
                <w:lang w:val="en-US"/>
              </w:rPr>
              <w:t xml:space="preserve">telefax, </w:t>
            </w:r>
            <w:r w:rsidRPr="00F05081">
              <w:rPr>
                <w:sz w:val="16"/>
                <w:szCs w:val="16"/>
                <w:lang w:val="en-US"/>
              </w:rPr>
              <w:t xml:space="preserve">and e-mail address of contact person in company/organisation / </w:t>
            </w:r>
            <w:r w:rsidRPr="00F05081">
              <w:rPr>
                <w:sz w:val="16"/>
                <w:szCs w:val="16"/>
              </w:rPr>
              <w:t>Фамилия</w:t>
            </w:r>
            <w:r w:rsidRPr="00F05081">
              <w:rPr>
                <w:sz w:val="16"/>
                <w:szCs w:val="16"/>
                <w:lang w:val="en-US"/>
              </w:rPr>
              <w:t xml:space="preserve">, </w:t>
            </w:r>
            <w:r w:rsidRPr="00F05081">
              <w:rPr>
                <w:sz w:val="16"/>
                <w:szCs w:val="16"/>
              </w:rPr>
              <w:t>имя</w:t>
            </w:r>
            <w:r w:rsidRPr="00F05081">
              <w:rPr>
                <w:sz w:val="16"/>
                <w:szCs w:val="16"/>
                <w:lang w:val="en-US"/>
              </w:rPr>
              <w:t xml:space="preserve">, </w:t>
            </w:r>
            <w:r w:rsidRPr="00F05081">
              <w:rPr>
                <w:sz w:val="16"/>
                <w:szCs w:val="16"/>
              </w:rPr>
              <w:t>адрес</w:t>
            </w:r>
            <w:r w:rsidRPr="00F05081">
              <w:rPr>
                <w:sz w:val="16"/>
                <w:szCs w:val="16"/>
                <w:lang w:val="en-US"/>
              </w:rPr>
              <w:t xml:space="preserve">, </w:t>
            </w:r>
            <w:r w:rsidRPr="00F05081">
              <w:rPr>
                <w:sz w:val="16"/>
                <w:szCs w:val="16"/>
              </w:rPr>
              <w:t>телефон</w:t>
            </w:r>
            <w:r w:rsidRPr="00F05081">
              <w:rPr>
                <w:sz w:val="16"/>
                <w:szCs w:val="16"/>
                <w:lang w:val="en-US"/>
              </w:rPr>
              <w:t xml:space="preserve">, </w:t>
            </w:r>
            <w:r w:rsidRPr="00F05081">
              <w:rPr>
                <w:sz w:val="16"/>
                <w:szCs w:val="16"/>
              </w:rPr>
              <w:t>факс</w:t>
            </w:r>
            <w:r w:rsidRPr="00F05081">
              <w:rPr>
                <w:sz w:val="16"/>
                <w:szCs w:val="16"/>
                <w:lang w:val="en-US"/>
              </w:rPr>
              <w:t xml:space="preserve"> </w:t>
            </w:r>
            <w:r w:rsidRPr="00F05081">
              <w:rPr>
                <w:sz w:val="16"/>
                <w:szCs w:val="16"/>
              </w:rPr>
              <w:t>и</w:t>
            </w:r>
            <w:r w:rsidRPr="00F05081">
              <w:rPr>
                <w:sz w:val="16"/>
                <w:szCs w:val="16"/>
                <w:lang w:val="en-US"/>
              </w:rPr>
              <w:t xml:space="preserve"> </w:t>
            </w:r>
            <w:r w:rsidRPr="00F05081">
              <w:rPr>
                <w:sz w:val="16"/>
                <w:szCs w:val="16"/>
              </w:rPr>
              <w:t>адрес</w:t>
            </w:r>
            <w:r w:rsidRPr="00F05081">
              <w:rPr>
                <w:sz w:val="16"/>
                <w:szCs w:val="16"/>
                <w:lang w:val="en-US"/>
              </w:rPr>
              <w:t xml:space="preserve"> </w:t>
            </w:r>
            <w:r w:rsidRPr="00F05081">
              <w:rPr>
                <w:sz w:val="16"/>
                <w:szCs w:val="16"/>
              </w:rPr>
              <w:t>электронной</w:t>
            </w:r>
            <w:r w:rsidRPr="00F05081">
              <w:rPr>
                <w:sz w:val="16"/>
                <w:szCs w:val="16"/>
                <w:lang w:val="en-US"/>
              </w:rPr>
              <w:t xml:space="preserve"> </w:t>
            </w:r>
            <w:r w:rsidRPr="00F05081">
              <w:rPr>
                <w:sz w:val="16"/>
                <w:szCs w:val="16"/>
              </w:rPr>
              <w:t>почты</w:t>
            </w:r>
            <w:r w:rsidRPr="00F05081">
              <w:rPr>
                <w:sz w:val="16"/>
                <w:szCs w:val="16"/>
                <w:lang w:val="en-US"/>
              </w:rPr>
              <w:t xml:space="preserve"> </w:t>
            </w:r>
            <w:r w:rsidRPr="00F05081">
              <w:rPr>
                <w:sz w:val="16"/>
                <w:szCs w:val="16"/>
              </w:rPr>
              <w:t>контактного</w:t>
            </w:r>
            <w:r w:rsidRPr="00F05081">
              <w:rPr>
                <w:sz w:val="16"/>
                <w:szCs w:val="16"/>
                <w:lang w:val="en-US"/>
              </w:rPr>
              <w:t xml:space="preserve"> </w:t>
            </w:r>
            <w:r w:rsidRPr="00F05081">
              <w:rPr>
                <w:sz w:val="16"/>
                <w:szCs w:val="16"/>
              </w:rPr>
              <w:t>лица</w:t>
            </w:r>
            <w:r w:rsidRPr="00F05081">
              <w:rPr>
                <w:sz w:val="16"/>
                <w:szCs w:val="16"/>
                <w:lang w:val="en-US"/>
              </w:rPr>
              <w:t xml:space="preserve"> </w:t>
            </w:r>
            <w:r w:rsidRPr="00F05081">
              <w:rPr>
                <w:sz w:val="16"/>
                <w:szCs w:val="16"/>
              </w:rPr>
              <w:t>в</w:t>
            </w:r>
            <w:r w:rsidRPr="00F05081">
              <w:rPr>
                <w:sz w:val="16"/>
                <w:szCs w:val="16"/>
                <w:lang w:val="en-US"/>
              </w:rPr>
              <w:t xml:space="preserve"> </w:t>
            </w:r>
            <w:r w:rsidRPr="00F05081">
              <w:rPr>
                <w:sz w:val="16"/>
                <w:szCs w:val="16"/>
              </w:rPr>
              <w:t>приглашающей</w:t>
            </w:r>
            <w:r w:rsidRPr="00F05081">
              <w:rPr>
                <w:sz w:val="16"/>
                <w:szCs w:val="16"/>
                <w:lang w:val="en-US"/>
              </w:rPr>
              <w:t xml:space="preserve"> </w:t>
            </w:r>
            <w:r w:rsidRPr="00F05081">
              <w:rPr>
                <w:sz w:val="16"/>
                <w:szCs w:val="16"/>
              </w:rPr>
              <w:t>компании</w:t>
            </w:r>
            <w:r w:rsidRPr="00F05081">
              <w:rPr>
                <w:sz w:val="16"/>
                <w:szCs w:val="16"/>
                <w:lang w:val="en-US"/>
              </w:rPr>
              <w:t xml:space="preserve"> </w:t>
            </w:r>
            <w:r w:rsidRPr="00F05081">
              <w:rPr>
                <w:rFonts w:ascii="Arial" w:hAnsi="Arial" w:cs="Arial"/>
                <w:sz w:val="16"/>
                <w:szCs w:val="16"/>
                <w:lang w:val="en-US"/>
              </w:rPr>
              <w:t xml:space="preserve">/ </w:t>
            </w:r>
            <w:r w:rsidRPr="00F05081">
              <w:rPr>
                <w:sz w:val="16"/>
                <w:szCs w:val="16"/>
              </w:rPr>
              <w:t>организации</w:t>
            </w:r>
            <w:r w:rsidRPr="00F05081">
              <w:rPr>
                <w:sz w:val="16"/>
                <w:szCs w:val="16"/>
                <w:lang w:val="en-US"/>
              </w:rPr>
              <w:t>:</w:t>
            </w:r>
          </w:p>
        </w:tc>
        <w:tc>
          <w:tcPr>
            <w:tcW w:w="1835" w:type="dxa"/>
            <w:vMerge/>
            <w:tcBorders>
              <w:top w:val="nil"/>
              <w:left w:val="single" w:sz="4" w:space="0" w:color="1E477B"/>
              <w:bottom w:val="single" w:sz="4" w:space="0" w:color="1E477B"/>
              <w:right w:val="single" w:sz="4" w:space="0" w:color="1E477B"/>
            </w:tcBorders>
          </w:tcPr>
          <w:p w:rsidR="00667A80" w:rsidRPr="00F05081" w:rsidRDefault="00667A80">
            <w:pPr>
              <w:rPr>
                <w:b/>
                <w:bCs/>
                <w:sz w:val="2"/>
                <w:szCs w:val="2"/>
                <w:lang w:val="en-US"/>
              </w:rPr>
            </w:pPr>
          </w:p>
        </w:tc>
      </w:tr>
      <w:tr w:rsidR="00667A80" w:rsidRPr="00F05081">
        <w:trPr>
          <w:trHeight w:val="554"/>
        </w:trPr>
        <w:tc>
          <w:tcPr>
            <w:tcW w:w="8703" w:type="dxa"/>
            <w:gridSpan w:val="5"/>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spacing w:line="174" w:lineRule="exact"/>
              <w:ind w:left="4"/>
              <w:rPr>
                <w:sz w:val="16"/>
                <w:szCs w:val="16"/>
                <w:lang w:val="en-US"/>
              </w:rPr>
            </w:pPr>
            <w:r w:rsidRPr="00F05081">
              <w:rPr>
                <w:b/>
                <w:bCs/>
                <w:sz w:val="16"/>
                <w:szCs w:val="16"/>
                <w:lang w:val="en-US"/>
              </w:rPr>
              <w:t>*</w:t>
            </w:r>
            <w:r w:rsidRPr="00F05081">
              <w:rPr>
                <w:sz w:val="16"/>
                <w:szCs w:val="16"/>
                <w:lang w:val="en-US"/>
              </w:rPr>
              <w:t>33</w:t>
            </w:r>
            <w:r w:rsidRPr="00F05081">
              <w:rPr>
                <w:b/>
                <w:bCs/>
                <w:sz w:val="16"/>
                <w:szCs w:val="16"/>
                <w:lang w:val="en-US"/>
              </w:rPr>
              <w:t xml:space="preserve">. </w:t>
            </w:r>
            <w:r w:rsidRPr="00F05081">
              <w:rPr>
                <w:sz w:val="16"/>
                <w:szCs w:val="16"/>
                <w:lang w:val="en-US"/>
              </w:rPr>
              <w:t>Die Reisekosten und die Lebenshaltungskosten während des Aufenthalts des Antragstellers werden getragen</w:t>
            </w:r>
          </w:p>
          <w:p w:rsidR="00667A80" w:rsidRPr="00F05081" w:rsidRDefault="00667A80">
            <w:pPr>
              <w:pStyle w:val="TableParagraph"/>
              <w:kinsoku w:val="0"/>
              <w:overflowPunct w:val="0"/>
              <w:spacing w:line="182" w:lineRule="exact"/>
              <w:ind w:left="4"/>
              <w:rPr>
                <w:sz w:val="16"/>
                <w:szCs w:val="16"/>
                <w:lang w:val="en-US"/>
              </w:rPr>
            </w:pPr>
            <w:r w:rsidRPr="00F05081">
              <w:rPr>
                <w:sz w:val="16"/>
                <w:szCs w:val="16"/>
                <w:lang w:val="en-US"/>
              </w:rPr>
              <w:t xml:space="preserve">Cost of travelling and living during the applicant's stay is covered / </w:t>
            </w:r>
            <w:r w:rsidRPr="00F05081">
              <w:rPr>
                <w:sz w:val="16"/>
                <w:szCs w:val="16"/>
              </w:rPr>
              <w:t>Расходы</w:t>
            </w:r>
            <w:r w:rsidRPr="00F05081">
              <w:rPr>
                <w:sz w:val="16"/>
                <w:szCs w:val="16"/>
                <w:lang w:val="en-US"/>
              </w:rPr>
              <w:t xml:space="preserve"> </w:t>
            </w:r>
            <w:r w:rsidRPr="00F05081">
              <w:rPr>
                <w:sz w:val="16"/>
                <w:szCs w:val="16"/>
              </w:rPr>
              <w:t>заявителя</w:t>
            </w:r>
            <w:r w:rsidRPr="00F05081">
              <w:rPr>
                <w:sz w:val="16"/>
                <w:szCs w:val="16"/>
                <w:lang w:val="en-US"/>
              </w:rPr>
              <w:t xml:space="preserve"> </w:t>
            </w:r>
            <w:r w:rsidRPr="00F05081">
              <w:rPr>
                <w:sz w:val="16"/>
                <w:szCs w:val="16"/>
              </w:rPr>
              <w:t>на</w:t>
            </w:r>
            <w:r w:rsidRPr="00F05081">
              <w:rPr>
                <w:sz w:val="16"/>
                <w:szCs w:val="16"/>
                <w:lang w:val="en-US"/>
              </w:rPr>
              <w:t xml:space="preserve"> </w:t>
            </w:r>
            <w:r w:rsidRPr="00F05081">
              <w:rPr>
                <w:sz w:val="16"/>
                <w:szCs w:val="16"/>
              </w:rPr>
              <w:t>проезд</w:t>
            </w:r>
            <w:r w:rsidRPr="00F05081">
              <w:rPr>
                <w:sz w:val="16"/>
                <w:szCs w:val="16"/>
                <w:lang w:val="en-US"/>
              </w:rPr>
              <w:t xml:space="preserve"> </w:t>
            </w:r>
            <w:r w:rsidRPr="00F05081">
              <w:rPr>
                <w:sz w:val="16"/>
                <w:szCs w:val="16"/>
              </w:rPr>
              <w:t>и</w:t>
            </w:r>
            <w:r w:rsidRPr="00F05081">
              <w:rPr>
                <w:sz w:val="16"/>
                <w:szCs w:val="16"/>
                <w:lang w:val="en-US"/>
              </w:rPr>
              <w:t xml:space="preserve"> </w:t>
            </w:r>
            <w:r w:rsidRPr="00F05081">
              <w:rPr>
                <w:sz w:val="16"/>
                <w:szCs w:val="16"/>
              </w:rPr>
              <w:t>во</w:t>
            </w:r>
            <w:r w:rsidRPr="00F05081">
              <w:rPr>
                <w:sz w:val="16"/>
                <w:szCs w:val="16"/>
                <w:lang w:val="en-US"/>
              </w:rPr>
              <w:t xml:space="preserve"> </w:t>
            </w:r>
            <w:r w:rsidRPr="00F05081">
              <w:rPr>
                <w:sz w:val="16"/>
                <w:szCs w:val="16"/>
              </w:rPr>
              <w:t>время</w:t>
            </w:r>
            <w:r w:rsidRPr="00F05081">
              <w:rPr>
                <w:sz w:val="16"/>
                <w:szCs w:val="16"/>
                <w:lang w:val="en-US"/>
              </w:rPr>
              <w:t xml:space="preserve"> </w:t>
            </w:r>
            <w:r w:rsidRPr="00F05081">
              <w:rPr>
                <w:sz w:val="16"/>
                <w:szCs w:val="16"/>
              </w:rPr>
              <w:t>пребывания</w:t>
            </w:r>
          </w:p>
          <w:p w:rsidR="00667A80" w:rsidRPr="00F05081" w:rsidRDefault="00667A80">
            <w:pPr>
              <w:pStyle w:val="TableParagraph"/>
              <w:kinsoku w:val="0"/>
              <w:overflowPunct w:val="0"/>
              <w:spacing w:before="1" w:line="177" w:lineRule="exact"/>
              <w:ind w:left="4"/>
              <w:rPr>
                <w:sz w:val="16"/>
                <w:szCs w:val="16"/>
              </w:rPr>
            </w:pPr>
            <w:r w:rsidRPr="00F05081">
              <w:rPr>
                <w:sz w:val="16"/>
                <w:szCs w:val="16"/>
              </w:rPr>
              <w:t>оплачивает</w:t>
            </w:r>
          </w:p>
        </w:tc>
        <w:tc>
          <w:tcPr>
            <w:tcW w:w="1835" w:type="dxa"/>
            <w:vMerge/>
            <w:tcBorders>
              <w:top w:val="nil"/>
              <w:left w:val="single" w:sz="4" w:space="0" w:color="1E477B"/>
              <w:bottom w:val="single" w:sz="4" w:space="0" w:color="1E477B"/>
              <w:right w:val="single" w:sz="4" w:space="0" w:color="1E477B"/>
            </w:tcBorders>
          </w:tcPr>
          <w:p w:rsidR="00667A80" w:rsidRPr="00F05081" w:rsidRDefault="00667A80">
            <w:pPr>
              <w:rPr>
                <w:b/>
                <w:bCs/>
                <w:sz w:val="2"/>
                <w:szCs w:val="2"/>
              </w:rPr>
            </w:pPr>
          </w:p>
        </w:tc>
      </w:tr>
      <w:tr w:rsidR="00667A80" w:rsidRPr="00F05081">
        <w:trPr>
          <w:trHeight w:val="4231"/>
        </w:trPr>
        <w:tc>
          <w:tcPr>
            <w:tcW w:w="3873" w:type="dxa"/>
            <w:gridSpan w:val="3"/>
            <w:tcBorders>
              <w:top w:val="single" w:sz="4" w:space="0" w:color="1E477B"/>
              <w:left w:val="single" w:sz="4" w:space="0" w:color="1E477B"/>
              <w:bottom w:val="single" w:sz="4" w:space="0" w:color="1E477B"/>
              <w:right w:val="single" w:sz="4" w:space="0" w:color="1E477B"/>
            </w:tcBorders>
          </w:tcPr>
          <w:p w:rsidR="00667A80" w:rsidRPr="00F05081" w:rsidRDefault="00F930CE">
            <w:pPr>
              <w:pStyle w:val="TableParagraph"/>
              <w:numPr>
                <w:ilvl w:val="0"/>
                <w:numId w:val="3"/>
              </w:numPr>
              <w:tabs>
                <w:tab w:val="left" w:pos="144"/>
              </w:tabs>
              <w:kinsoku w:val="0"/>
              <w:overflowPunct w:val="0"/>
              <w:spacing w:line="237" w:lineRule="auto"/>
              <w:ind w:right="801" w:hanging="139"/>
              <w:rPr>
                <w:color w:val="000000"/>
                <w:sz w:val="16"/>
                <w:szCs w:val="16"/>
                <w:lang w:val="en-US"/>
              </w:rPr>
            </w:pPr>
            <w:r>
              <w:rPr>
                <w:noProof/>
                <w:color w:val="000000"/>
                <w:spacing w:val="-3"/>
                <w:sz w:val="16"/>
                <w:szCs w:val="16"/>
              </w:rPr>
              <mc:AlternateContent>
                <mc:Choice Requires="wps">
                  <w:drawing>
                    <wp:anchor distT="0" distB="0" distL="114300" distR="114300" simplePos="0" relativeHeight="251685376" behindDoc="0" locked="0" layoutInCell="1" allowOverlap="1" wp14:anchorId="7A8237D0" wp14:editId="70A41C6C">
                      <wp:simplePos x="0" y="0"/>
                      <wp:positionH relativeFrom="column">
                        <wp:posOffset>3810</wp:posOffset>
                      </wp:positionH>
                      <wp:positionV relativeFrom="paragraph">
                        <wp:posOffset>596265</wp:posOffset>
                      </wp:positionV>
                      <wp:extent cx="90170" cy="90170"/>
                      <wp:effectExtent l="3810" t="0" r="1270" b="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0" w:rsidRPr="007A4E36" w:rsidRDefault="006E7B9B" w:rsidP="00FD443D">
                                  <w:pPr>
                                    <w:pStyle w:val="2"/>
                                    <w:rPr>
                                      <w:sz w:val="16"/>
                                      <w:szCs w:val="16"/>
                                    </w:rPr>
                                  </w:pPr>
                                  <w:bookmarkStart w:id="1" w:name="bm0044_1"/>
                                  <w:bookmarkStart w:id="2" w:name="bm0068_1"/>
                                  <w:bookmarkEnd w:id="1"/>
                                  <w:bookmarkEnd w:id="2"/>
                                  <w:r>
                                    <w:rPr>
                                      <w:sz w:val="16"/>
                                      <w:szCs w:val="16"/>
                                    </w:rPr>
                                    <w:t></w:t>
                                  </w:r>
                                  <w:r w:rsidR="00911790">
                                    <w:rPr>
                                      <w:sz w:val="16"/>
                                      <w:szCs w:val="16"/>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06" type="#_x0000_t202" style="position:absolute;left:0;text-align:left;margin-left:.3pt;margin-top:46.95pt;width:7.1pt;height:7.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" filled="f" stroked="f">
                      <v:textbox inset="0,0,0,0">
                        <w:txbxContent>
                          <w:p w:rsidR="00911790" w:rsidRPr="007A4E36" w:rsidRDefault="006E7B9B" w:rsidP="00FD443D">
                            <w:pPr>
                              <w:pStyle w:val="2"/>
                              <w:rPr>
                                <w:sz w:val="16"/>
                                <w:szCs w:val="16"/>
                              </w:rPr>
                            </w:pPr>
                            <w:bookmarkStart w:id="255" w:name="bm0044_1"/>
                            <w:bookmarkStart w:id="256" w:name="bm0068_1"/>
                            <w:bookmarkEnd w:id="255"/>
                            <w:bookmarkEnd w:id="256"/>
                            <w:r>
                              <w:rPr>
                                <w:sz w:val="16"/>
                                <w:szCs w:val="16"/>
                              </w:rPr>
                              <w:t></w:t>
                            </w:r>
                            <w:r w:rsidR="00911790">
                              <w:rPr>
                                <w:sz w:val="16"/>
                                <w:szCs w:val="16"/>
                              </w:rPr>
                              <w:sym w:font="Wingdings" w:char="F0FC"/>
                            </w:r>
                          </w:p>
                        </w:txbxContent>
                      </v:textbox>
                    </v:shape>
                  </w:pict>
                </mc:Fallback>
              </mc:AlternateContent>
            </w:r>
            <w:r>
              <w:rPr>
                <w:noProof/>
                <w:color w:val="000000"/>
                <w:spacing w:val="-3"/>
                <w:sz w:val="16"/>
                <w:szCs w:val="16"/>
              </w:rPr>
              <mc:AlternateContent>
                <mc:Choice Requires="wps">
                  <w:drawing>
                    <wp:anchor distT="0" distB="0" distL="114300" distR="114300" simplePos="0" relativeHeight="251684352" behindDoc="0" locked="0" layoutInCell="1" allowOverlap="1" wp14:anchorId="62E350CC" wp14:editId="459F7BCC">
                      <wp:simplePos x="0" y="0"/>
                      <wp:positionH relativeFrom="column">
                        <wp:posOffset>3810</wp:posOffset>
                      </wp:positionH>
                      <wp:positionV relativeFrom="paragraph">
                        <wp:posOffset>20955</wp:posOffset>
                      </wp:positionV>
                      <wp:extent cx="90170" cy="90170"/>
                      <wp:effectExtent l="3810" t="1905" r="1270" b="3175"/>
                      <wp:wrapNone/>
                      <wp:docPr id="2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0" w:rsidRPr="007A4E36" w:rsidRDefault="006E7B9B" w:rsidP="00FD443D">
                                  <w:pPr>
                                    <w:pStyle w:val="2"/>
                                    <w:rPr>
                                      <w:sz w:val="16"/>
                                      <w:szCs w:val="16"/>
                                    </w:rPr>
                                  </w:pPr>
                                  <w:bookmarkStart w:id="3" w:name="bm0090_1"/>
                                  <w:bookmarkStart w:id="4" w:name="bm0066_1"/>
                                  <w:bookmarkEnd w:id="3"/>
                                  <w:bookmarkEnd w:id="4"/>
                                  <w:r>
                                    <w:rPr>
                                      <w:sz w:val="16"/>
                                      <w:szCs w:val="16"/>
                                    </w:rPr>
                                    <w:t></w:t>
                                  </w:r>
                                  <w:r w:rsidR="00911790">
                                    <w:rPr>
                                      <w:sz w:val="16"/>
                                      <w:szCs w:val="16"/>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07" type="#_x0000_t202" style="position:absolute;left:0;text-align:left;margin-left:.3pt;margin-top:1.65pt;width:7.1pt;height:7.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" filled="f" stroked="f">
                      <v:textbox inset="0,0,0,0">
                        <w:txbxContent>
                          <w:p w:rsidR="00911790" w:rsidRPr="007A4E36" w:rsidRDefault="006E7B9B" w:rsidP="00FD443D">
                            <w:pPr>
                              <w:pStyle w:val="2"/>
                              <w:rPr>
                                <w:sz w:val="16"/>
                                <w:szCs w:val="16"/>
                              </w:rPr>
                            </w:pPr>
                            <w:bookmarkStart w:id="259" w:name="bm0090_1"/>
                            <w:bookmarkStart w:id="260" w:name="bm0066_1"/>
                            <w:bookmarkEnd w:id="259"/>
                            <w:bookmarkEnd w:id="260"/>
                            <w:r>
                              <w:rPr>
                                <w:sz w:val="16"/>
                                <w:szCs w:val="16"/>
                              </w:rPr>
                              <w:t></w:t>
                            </w:r>
                            <w:r w:rsidR="00911790">
                              <w:rPr>
                                <w:sz w:val="16"/>
                                <w:szCs w:val="16"/>
                              </w:rPr>
                              <w:sym w:font="Wingdings" w:char="F0FC"/>
                            </w:r>
                          </w:p>
                        </w:txbxContent>
                      </v:textbox>
                    </v:shape>
                  </w:pict>
                </mc:Fallback>
              </mc:AlternateContent>
            </w:r>
            <w:r w:rsidR="00667A80" w:rsidRPr="00F05081">
              <w:rPr>
                <w:color w:val="000000"/>
                <w:spacing w:val="-3"/>
                <w:sz w:val="16"/>
                <w:szCs w:val="16"/>
                <w:lang w:val="en-US"/>
              </w:rPr>
              <w:t xml:space="preserve">vom Antragsteller </w:t>
            </w:r>
            <w:r w:rsidR="00667A80" w:rsidRPr="00F05081">
              <w:rPr>
                <w:color w:val="000000"/>
                <w:sz w:val="16"/>
                <w:szCs w:val="16"/>
                <w:lang w:val="en-US"/>
              </w:rPr>
              <w:t>selbst/by the applicant</w:t>
            </w:r>
            <w:r w:rsidR="00667A80" w:rsidRPr="00F05081">
              <w:rPr>
                <w:color w:val="000000"/>
                <w:spacing w:val="-25"/>
                <w:sz w:val="16"/>
                <w:szCs w:val="16"/>
                <w:lang w:val="en-US"/>
              </w:rPr>
              <w:t xml:space="preserve"> </w:t>
            </w:r>
            <w:r w:rsidR="00667A80" w:rsidRPr="00F05081">
              <w:rPr>
                <w:color w:val="000000"/>
                <w:sz w:val="16"/>
                <w:szCs w:val="16"/>
                <w:lang w:val="en-US"/>
              </w:rPr>
              <w:t xml:space="preserve">him- self/herself/ </w:t>
            </w:r>
            <w:r w:rsidR="00667A80" w:rsidRPr="00F05081">
              <w:rPr>
                <w:color w:val="000000"/>
                <w:sz w:val="16"/>
                <w:szCs w:val="16"/>
              </w:rPr>
              <w:t>сам</w:t>
            </w:r>
            <w:r w:rsidR="00667A80" w:rsidRPr="00F05081">
              <w:rPr>
                <w:color w:val="000000"/>
                <w:spacing w:val="-1"/>
                <w:sz w:val="16"/>
                <w:szCs w:val="16"/>
                <w:lang w:val="en-US"/>
              </w:rPr>
              <w:t xml:space="preserve"> </w:t>
            </w:r>
            <w:r w:rsidR="00667A80" w:rsidRPr="00F05081">
              <w:rPr>
                <w:color w:val="000000"/>
                <w:sz w:val="16"/>
                <w:szCs w:val="16"/>
              </w:rPr>
              <w:t>заявитель</w:t>
            </w:r>
            <w:r w:rsidR="00667A80" w:rsidRPr="00F05081">
              <w:rPr>
                <w:color w:val="000000"/>
                <w:sz w:val="16"/>
                <w:szCs w:val="16"/>
                <w:lang w:val="en-US"/>
              </w:rPr>
              <w:t>:</w:t>
            </w:r>
          </w:p>
          <w:p w:rsidR="00667A80" w:rsidRPr="00F05081" w:rsidRDefault="00667A80">
            <w:pPr>
              <w:pStyle w:val="TableParagraph"/>
              <w:kinsoku w:val="0"/>
              <w:overflowPunct w:val="0"/>
              <w:spacing w:before="7"/>
              <w:ind w:left="0"/>
              <w:rPr>
                <w:b/>
                <w:bCs/>
                <w:sz w:val="15"/>
                <w:szCs w:val="15"/>
                <w:lang w:val="en-US"/>
              </w:rPr>
            </w:pPr>
          </w:p>
          <w:p w:rsidR="00667A80" w:rsidRPr="00F05081" w:rsidRDefault="00667A80">
            <w:pPr>
              <w:pStyle w:val="TableParagraph"/>
              <w:kinsoku w:val="0"/>
              <w:overflowPunct w:val="0"/>
              <w:ind w:left="143" w:right="256"/>
              <w:rPr>
                <w:sz w:val="16"/>
                <w:szCs w:val="16"/>
                <w:lang w:val="en-US"/>
              </w:rPr>
            </w:pPr>
            <w:r w:rsidRPr="00F05081">
              <w:rPr>
                <w:sz w:val="16"/>
                <w:szCs w:val="16"/>
                <w:lang w:val="en-US"/>
              </w:rPr>
              <w:t xml:space="preserve">Mittel zur Bestreitung des Lebensunterhalts/Means of support/ </w:t>
            </w:r>
            <w:r w:rsidRPr="00F05081">
              <w:rPr>
                <w:sz w:val="16"/>
                <w:szCs w:val="16"/>
              </w:rPr>
              <w:t>Средства</w:t>
            </w:r>
            <w:r w:rsidRPr="00F05081">
              <w:rPr>
                <w:sz w:val="16"/>
                <w:szCs w:val="16"/>
                <w:lang w:val="en-US"/>
              </w:rPr>
              <w:t>:</w:t>
            </w:r>
          </w:p>
          <w:p w:rsidR="00667A80" w:rsidRPr="00F05081" w:rsidRDefault="00667A80">
            <w:pPr>
              <w:pStyle w:val="TableParagraph"/>
              <w:numPr>
                <w:ilvl w:val="0"/>
                <w:numId w:val="3"/>
              </w:numPr>
              <w:tabs>
                <w:tab w:val="left" w:pos="139"/>
              </w:tabs>
              <w:kinsoku w:val="0"/>
              <w:overflowPunct w:val="0"/>
              <w:spacing w:before="2"/>
              <w:ind w:left="139" w:hanging="135"/>
              <w:rPr>
                <w:color w:val="000000"/>
                <w:sz w:val="16"/>
                <w:szCs w:val="16"/>
              </w:rPr>
            </w:pPr>
            <w:r w:rsidRPr="00F05081">
              <w:rPr>
                <w:color w:val="000000"/>
                <w:sz w:val="16"/>
                <w:szCs w:val="16"/>
              </w:rPr>
              <w:t>Bargeld/Cash/ Наличные</w:t>
            </w:r>
            <w:r w:rsidRPr="00F05081">
              <w:rPr>
                <w:color w:val="000000"/>
                <w:spacing w:val="-2"/>
                <w:sz w:val="16"/>
                <w:szCs w:val="16"/>
              </w:rPr>
              <w:t xml:space="preserve"> </w:t>
            </w:r>
            <w:r w:rsidRPr="00F05081">
              <w:rPr>
                <w:color w:val="000000"/>
                <w:sz w:val="16"/>
                <w:szCs w:val="16"/>
              </w:rPr>
              <w:t>деньги</w:t>
            </w:r>
          </w:p>
          <w:p w:rsidR="00667A80" w:rsidRPr="00911790" w:rsidRDefault="00F930CE">
            <w:pPr>
              <w:pStyle w:val="TableParagraph"/>
              <w:numPr>
                <w:ilvl w:val="0"/>
                <w:numId w:val="3"/>
              </w:numPr>
              <w:tabs>
                <w:tab w:val="left" w:pos="142"/>
              </w:tabs>
              <w:kinsoku w:val="0"/>
              <w:overflowPunct w:val="0"/>
              <w:ind w:right="811" w:hanging="139"/>
              <w:rPr>
                <w:color w:val="000000"/>
                <w:sz w:val="16"/>
                <w:szCs w:val="16"/>
                <w:lang w:val="en-US"/>
              </w:rPr>
            </w:pPr>
            <w:r>
              <w:rPr>
                <w:noProof/>
                <w:color w:val="000000"/>
                <w:spacing w:val="-3"/>
                <w:sz w:val="16"/>
                <w:szCs w:val="16"/>
              </w:rPr>
              <mc:AlternateContent>
                <mc:Choice Requires="wps">
                  <w:drawing>
                    <wp:anchor distT="0" distB="0" distL="114300" distR="114300" simplePos="0" relativeHeight="251686400" behindDoc="0" locked="0" layoutInCell="1" allowOverlap="1" wp14:anchorId="125D2B36" wp14:editId="1B4F71E3">
                      <wp:simplePos x="0" y="0"/>
                      <wp:positionH relativeFrom="column">
                        <wp:posOffset>-47625</wp:posOffset>
                      </wp:positionH>
                      <wp:positionV relativeFrom="paragraph">
                        <wp:posOffset>26670</wp:posOffset>
                      </wp:positionV>
                      <wp:extent cx="141605" cy="90170"/>
                      <wp:effectExtent l="0" t="0" r="1270" b="0"/>
                      <wp:wrapNone/>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0" w:rsidRPr="007A4E36" w:rsidRDefault="00911790" w:rsidP="00FD443D">
                                  <w:pPr>
                                    <w:pStyle w:val="2"/>
                                    <w:rPr>
                                      <w:sz w:val="16"/>
                                      <w:szCs w:val="16"/>
                                    </w:rPr>
                                  </w:pPr>
                                  <w:bookmarkStart w:id="5" w:name="bm0044_2"/>
                                  <w:bookmarkStart w:id="6" w:name="bm0068_2"/>
                                  <w:bookmarkEnd w:id="5"/>
                                  <w:bookmarkEnd w:id="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08" type="#_x0000_t202" style="position:absolute;left:0;text-align:left;margin-left:-3.75pt;margin-top:2.1pt;width:11.15pt;height:7.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" filled="f" stroked="f">
                      <v:textbox inset="0,0,0,0">
                        <w:txbxContent>
                          <w:p w:rsidR="00911790" w:rsidRPr="007A4E36" w:rsidRDefault="00911790" w:rsidP="00FD443D">
                            <w:pPr>
                              <w:pStyle w:val="2"/>
                              <w:rPr>
                                <w:sz w:val="16"/>
                                <w:szCs w:val="16"/>
                              </w:rPr>
                            </w:pPr>
                            <w:bookmarkStart w:id="263" w:name="bm0044_2"/>
                            <w:bookmarkStart w:id="264" w:name="bm0068_2"/>
                            <w:bookmarkEnd w:id="263"/>
                            <w:bookmarkEnd w:id="264"/>
                          </w:p>
                        </w:txbxContent>
                      </v:textbox>
                    </v:shape>
                  </w:pict>
                </mc:Fallback>
              </mc:AlternateContent>
            </w:r>
            <w:r w:rsidR="00667A80" w:rsidRPr="00911790">
              <w:rPr>
                <w:color w:val="000000"/>
                <w:sz w:val="16"/>
                <w:szCs w:val="16"/>
                <w:lang w:val="en-US"/>
              </w:rPr>
              <w:t>Reiseschecks/Traveller's</w:t>
            </w:r>
            <w:r w:rsidR="00667A80" w:rsidRPr="00911790">
              <w:rPr>
                <w:color w:val="000000"/>
                <w:spacing w:val="-21"/>
                <w:sz w:val="16"/>
                <w:szCs w:val="16"/>
                <w:lang w:val="en-US"/>
              </w:rPr>
              <w:t xml:space="preserve"> </w:t>
            </w:r>
            <w:r w:rsidR="00667A80" w:rsidRPr="00911790">
              <w:rPr>
                <w:color w:val="000000"/>
                <w:sz w:val="16"/>
                <w:szCs w:val="16"/>
                <w:lang w:val="en-US"/>
              </w:rPr>
              <w:t>cheques/</w:t>
            </w:r>
            <w:r w:rsidR="00667A80" w:rsidRPr="00911790">
              <w:rPr>
                <w:color w:val="000000"/>
                <w:spacing w:val="-21"/>
                <w:sz w:val="16"/>
                <w:szCs w:val="16"/>
                <w:lang w:val="en-US"/>
              </w:rPr>
              <w:t xml:space="preserve"> </w:t>
            </w:r>
            <w:r w:rsidR="00667A80" w:rsidRPr="00F05081">
              <w:rPr>
                <w:color w:val="000000"/>
                <w:sz w:val="16"/>
                <w:szCs w:val="16"/>
              </w:rPr>
              <w:t>Дорожные</w:t>
            </w:r>
            <w:r w:rsidR="00667A80" w:rsidRPr="00911790">
              <w:rPr>
                <w:color w:val="000000"/>
                <w:sz w:val="16"/>
                <w:szCs w:val="16"/>
                <w:lang w:val="en-US"/>
              </w:rPr>
              <w:t xml:space="preserve"> </w:t>
            </w:r>
            <w:r w:rsidR="00667A80" w:rsidRPr="00F05081">
              <w:rPr>
                <w:color w:val="000000"/>
                <w:sz w:val="16"/>
                <w:szCs w:val="16"/>
              </w:rPr>
              <w:t>чеки</w:t>
            </w:r>
          </w:p>
          <w:p w:rsidR="00667A80" w:rsidRPr="00911790" w:rsidRDefault="00F930CE">
            <w:pPr>
              <w:pStyle w:val="TableParagraph"/>
              <w:numPr>
                <w:ilvl w:val="0"/>
                <w:numId w:val="3"/>
              </w:numPr>
              <w:tabs>
                <w:tab w:val="left" w:pos="142"/>
              </w:tabs>
              <w:kinsoku w:val="0"/>
              <w:overflowPunct w:val="0"/>
              <w:spacing w:before="3"/>
              <w:ind w:left="141" w:hanging="137"/>
              <w:rPr>
                <w:color w:val="000000"/>
                <w:sz w:val="16"/>
                <w:szCs w:val="16"/>
                <w:lang w:val="en-US"/>
              </w:rPr>
            </w:pPr>
            <w:r>
              <w:rPr>
                <w:noProof/>
                <w:color w:val="000000"/>
                <w:spacing w:val="-3"/>
                <w:sz w:val="16"/>
                <w:szCs w:val="16"/>
              </w:rPr>
              <mc:AlternateContent>
                <mc:Choice Requires="wps">
                  <w:drawing>
                    <wp:anchor distT="0" distB="0" distL="114300" distR="114300" simplePos="0" relativeHeight="251687424" behindDoc="0" locked="0" layoutInCell="1" allowOverlap="1" wp14:anchorId="51D0DEF1" wp14:editId="55059658">
                      <wp:simplePos x="0" y="0"/>
                      <wp:positionH relativeFrom="column">
                        <wp:posOffset>-47625</wp:posOffset>
                      </wp:positionH>
                      <wp:positionV relativeFrom="paragraph">
                        <wp:posOffset>13335</wp:posOffset>
                      </wp:positionV>
                      <wp:extent cx="141605" cy="90170"/>
                      <wp:effectExtent l="0" t="3810" r="1270" b="1270"/>
                      <wp:wrapNone/>
                      <wp:docPr id="2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0" w:rsidRPr="007A4E36" w:rsidRDefault="00911790" w:rsidP="00FD443D">
                                  <w:pPr>
                                    <w:pStyle w:val="2"/>
                                    <w:rPr>
                                      <w:sz w:val="16"/>
                                      <w:szCs w:val="16"/>
                                    </w:rPr>
                                  </w:pPr>
                                  <w:bookmarkStart w:id="7" w:name="bm0044_3"/>
                                  <w:bookmarkStart w:id="8" w:name="bm0068_3"/>
                                  <w:bookmarkEnd w:id="7"/>
                                  <w:bookmarkEnd w:id="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09" type="#_x0000_t202" style="position:absolute;left:0;text-align:left;margin-left:-3.75pt;margin-top:1.05pt;width:11.15pt;height:7.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4PsQIAALE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" filled="f" stroked="f">
                      <v:textbox inset="0,0,0,0">
                        <w:txbxContent>
                          <w:p w:rsidR="00911790" w:rsidRPr="007A4E36" w:rsidRDefault="00911790" w:rsidP="00FD443D">
                            <w:pPr>
                              <w:pStyle w:val="2"/>
                              <w:rPr>
                                <w:sz w:val="16"/>
                                <w:szCs w:val="16"/>
                              </w:rPr>
                            </w:pPr>
                            <w:bookmarkStart w:id="267" w:name="bm0044_3"/>
                            <w:bookmarkStart w:id="268" w:name="bm0068_3"/>
                            <w:bookmarkEnd w:id="267"/>
                            <w:bookmarkEnd w:id="268"/>
                          </w:p>
                        </w:txbxContent>
                      </v:textbox>
                    </v:shape>
                  </w:pict>
                </mc:Fallback>
              </mc:AlternateContent>
            </w:r>
            <w:r w:rsidR="00667A80" w:rsidRPr="00911790">
              <w:rPr>
                <w:color w:val="000000"/>
                <w:sz w:val="16"/>
                <w:szCs w:val="16"/>
                <w:lang w:val="en-US"/>
              </w:rPr>
              <w:t xml:space="preserve">Kreditkarte/Credit card/ </w:t>
            </w:r>
            <w:r w:rsidR="00667A80" w:rsidRPr="00F05081">
              <w:rPr>
                <w:color w:val="000000"/>
                <w:sz w:val="16"/>
                <w:szCs w:val="16"/>
              </w:rPr>
              <w:t>Кредитная</w:t>
            </w:r>
            <w:r w:rsidR="00667A80" w:rsidRPr="00911790">
              <w:rPr>
                <w:color w:val="000000"/>
                <w:spacing w:val="-9"/>
                <w:sz w:val="16"/>
                <w:szCs w:val="16"/>
                <w:lang w:val="en-US"/>
              </w:rPr>
              <w:t xml:space="preserve"> </w:t>
            </w:r>
            <w:r w:rsidR="00667A80" w:rsidRPr="00F05081">
              <w:rPr>
                <w:color w:val="000000"/>
                <w:sz w:val="16"/>
                <w:szCs w:val="16"/>
              </w:rPr>
              <w:t>карточка</w:t>
            </w:r>
          </w:p>
          <w:p w:rsidR="00667A80" w:rsidRPr="00F05081" w:rsidRDefault="00F930CE">
            <w:pPr>
              <w:pStyle w:val="TableParagraph"/>
              <w:numPr>
                <w:ilvl w:val="0"/>
                <w:numId w:val="3"/>
              </w:numPr>
              <w:tabs>
                <w:tab w:val="left" w:pos="144"/>
              </w:tabs>
              <w:kinsoku w:val="0"/>
              <w:overflowPunct w:val="0"/>
              <w:ind w:right="228" w:hanging="139"/>
              <w:rPr>
                <w:color w:val="000000"/>
                <w:sz w:val="16"/>
                <w:szCs w:val="16"/>
                <w:lang w:val="en-US"/>
              </w:rPr>
            </w:pPr>
            <w:r>
              <w:rPr>
                <w:noProof/>
                <w:color w:val="000000"/>
                <w:spacing w:val="-3"/>
                <w:sz w:val="16"/>
                <w:szCs w:val="16"/>
              </w:rPr>
              <mc:AlternateContent>
                <mc:Choice Requires="wps">
                  <w:drawing>
                    <wp:anchor distT="0" distB="0" distL="114300" distR="114300" simplePos="0" relativeHeight="251695616" behindDoc="0" locked="0" layoutInCell="1" allowOverlap="1" wp14:anchorId="5265A328" wp14:editId="203112AB">
                      <wp:simplePos x="0" y="0"/>
                      <wp:positionH relativeFrom="column">
                        <wp:posOffset>2449830</wp:posOffset>
                      </wp:positionH>
                      <wp:positionV relativeFrom="paragraph">
                        <wp:posOffset>153670</wp:posOffset>
                      </wp:positionV>
                      <wp:extent cx="90170" cy="100965"/>
                      <wp:effectExtent l="1905" t="1270" r="3175" b="2540"/>
                      <wp:wrapNone/>
                      <wp:docPr id="2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EC" w:rsidRPr="007A4E36" w:rsidRDefault="005628EC" w:rsidP="00FD443D">
                                  <w:pPr>
                                    <w:pStyle w:val="2"/>
                                    <w:rPr>
                                      <w:sz w:val="16"/>
                                      <w:szCs w:val="16"/>
                                    </w:rPr>
                                  </w:pPr>
                                  <w:bookmarkStart w:id="9" w:name="bm0092_1"/>
                                  <w:bookmarkStart w:id="10" w:name="bm0070_1"/>
                                  <w:bookmarkStart w:id="11" w:name="bm0071_1"/>
                                  <w:bookmarkEnd w:id="9"/>
                                  <w:bookmarkEnd w:id="10"/>
                                  <w:bookmarkEnd w:id="1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10" type="#_x0000_t202" style="position:absolute;left:0;text-align:left;margin-left:192.9pt;margin-top:12.1pt;width:7.1pt;height:7.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exrwIAALE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" filled="f" stroked="f">
                      <v:textbox inset="0,0,0,0">
                        <w:txbxContent>
                          <w:p w:rsidR="005628EC" w:rsidRPr="007A4E36" w:rsidRDefault="005628EC" w:rsidP="00FD443D">
                            <w:pPr>
                              <w:pStyle w:val="2"/>
                              <w:rPr>
                                <w:sz w:val="16"/>
                                <w:szCs w:val="16"/>
                              </w:rPr>
                            </w:pPr>
                            <w:bookmarkStart w:id="272" w:name="bm0092_1"/>
                            <w:bookmarkStart w:id="273" w:name="bm0070_1"/>
                            <w:bookmarkStart w:id="274" w:name="bm0071_1"/>
                            <w:bookmarkEnd w:id="272"/>
                            <w:bookmarkEnd w:id="273"/>
                            <w:bookmarkEnd w:id="274"/>
                          </w:p>
                        </w:txbxContent>
                      </v:textbox>
                    </v:shape>
                  </w:pict>
                </mc:Fallback>
              </mc:AlternateContent>
            </w:r>
            <w:r>
              <w:rPr>
                <w:noProof/>
                <w:color w:val="000000"/>
                <w:spacing w:val="-3"/>
                <w:sz w:val="16"/>
                <w:szCs w:val="16"/>
              </w:rPr>
              <mc:AlternateContent>
                <mc:Choice Requires="wps">
                  <w:drawing>
                    <wp:anchor distT="0" distB="0" distL="114300" distR="114300" simplePos="0" relativeHeight="251688448" behindDoc="0" locked="0" layoutInCell="1" allowOverlap="1" wp14:anchorId="15A5FB7F" wp14:editId="1BADF4A8">
                      <wp:simplePos x="0" y="0"/>
                      <wp:positionH relativeFrom="column">
                        <wp:posOffset>-6985</wp:posOffset>
                      </wp:positionH>
                      <wp:positionV relativeFrom="paragraph">
                        <wp:posOffset>22225</wp:posOffset>
                      </wp:positionV>
                      <wp:extent cx="100965" cy="90170"/>
                      <wp:effectExtent l="2540" t="3175" r="1270" b="1905"/>
                      <wp:wrapNone/>
                      <wp:docPr id="2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0" w:rsidRPr="007A4E36" w:rsidRDefault="00911790" w:rsidP="00FD443D">
                                  <w:pPr>
                                    <w:pStyle w:val="2"/>
                                    <w:rPr>
                                      <w:sz w:val="16"/>
                                      <w:szCs w:val="16"/>
                                    </w:rPr>
                                  </w:pPr>
                                  <w:bookmarkStart w:id="12" w:name="bm0044_6"/>
                                  <w:bookmarkStart w:id="13" w:name="bm0068_6"/>
                                  <w:bookmarkEnd w:id="12"/>
                                  <w:bookmarkEnd w:id="1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11" type="#_x0000_t202" style="position:absolute;left:0;text-align:left;margin-left:-.55pt;margin-top:1.75pt;width:7.95pt;height:7.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" filled="f" stroked="f">
                      <v:textbox inset="0,0,0,0">
                        <w:txbxContent>
                          <w:p w:rsidR="00911790" w:rsidRPr="007A4E36" w:rsidRDefault="00911790" w:rsidP="00FD443D">
                            <w:pPr>
                              <w:pStyle w:val="2"/>
                              <w:rPr>
                                <w:sz w:val="16"/>
                                <w:szCs w:val="16"/>
                              </w:rPr>
                            </w:pPr>
                            <w:bookmarkStart w:id="277" w:name="bm0044_6"/>
                            <w:bookmarkStart w:id="278" w:name="bm0068_6"/>
                            <w:bookmarkEnd w:id="277"/>
                            <w:bookmarkEnd w:id="278"/>
                          </w:p>
                        </w:txbxContent>
                      </v:textbox>
                    </v:shape>
                  </w:pict>
                </mc:Fallback>
              </mc:AlternateContent>
            </w:r>
            <w:r w:rsidR="00667A80" w:rsidRPr="00F05081">
              <w:rPr>
                <w:color w:val="000000"/>
                <w:spacing w:val="-3"/>
                <w:sz w:val="16"/>
                <w:szCs w:val="16"/>
                <w:lang w:val="en-US"/>
              </w:rPr>
              <w:t xml:space="preserve">Im </w:t>
            </w:r>
            <w:r w:rsidR="00667A80" w:rsidRPr="00F05081">
              <w:rPr>
                <w:color w:val="000000"/>
                <w:sz w:val="16"/>
                <w:szCs w:val="16"/>
                <w:lang w:val="en-US"/>
              </w:rPr>
              <w:t xml:space="preserve">Voraus bezahlte </w:t>
            </w:r>
            <w:r w:rsidR="00667A80" w:rsidRPr="00F05081">
              <w:rPr>
                <w:color w:val="000000"/>
                <w:spacing w:val="-2"/>
                <w:sz w:val="16"/>
                <w:szCs w:val="16"/>
                <w:lang w:val="en-US"/>
              </w:rPr>
              <w:t xml:space="preserve">Unterkunft/Pre-paid </w:t>
            </w:r>
            <w:r w:rsidR="00667A80" w:rsidRPr="00F05081">
              <w:rPr>
                <w:color w:val="000000"/>
                <w:sz w:val="16"/>
                <w:szCs w:val="16"/>
                <w:lang w:val="en-US"/>
              </w:rPr>
              <w:t xml:space="preserve">accommodati- on/ </w:t>
            </w:r>
            <w:r w:rsidR="00667A80" w:rsidRPr="00F05081">
              <w:rPr>
                <w:color w:val="000000"/>
                <w:sz w:val="16"/>
                <w:szCs w:val="16"/>
              </w:rPr>
              <w:t>Предоплачено</w:t>
            </w:r>
            <w:r w:rsidR="00667A80" w:rsidRPr="00F05081">
              <w:rPr>
                <w:color w:val="000000"/>
                <w:sz w:val="16"/>
                <w:szCs w:val="16"/>
                <w:lang w:val="en-US"/>
              </w:rPr>
              <w:t xml:space="preserve"> </w:t>
            </w:r>
            <w:r w:rsidR="00667A80" w:rsidRPr="00F05081">
              <w:rPr>
                <w:color w:val="000000"/>
                <w:sz w:val="16"/>
                <w:szCs w:val="16"/>
              </w:rPr>
              <w:t>место</w:t>
            </w:r>
            <w:r w:rsidR="00667A80" w:rsidRPr="00F05081">
              <w:rPr>
                <w:color w:val="000000"/>
                <w:spacing w:val="-3"/>
                <w:sz w:val="16"/>
                <w:szCs w:val="16"/>
                <w:lang w:val="en-US"/>
              </w:rPr>
              <w:t xml:space="preserve"> </w:t>
            </w:r>
            <w:r w:rsidR="00667A80" w:rsidRPr="00F05081">
              <w:rPr>
                <w:color w:val="000000"/>
                <w:sz w:val="16"/>
                <w:szCs w:val="16"/>
              </w:rPr>
              <w:t>проживания</w:t>
            </w:r>
          </w:p>
          <w:p w:rsidR="00667A80" w:rsidRPr="00F05081" w:rsidRDefault="00667A80">
            <w:pPr>
              <w:pStyle w:val="TableParagraph"/>
              <w:numPr>
                <w:ilvl w:val="0"/>
                <w:numId w:val="3"/>
              </w:numPr>
              <w:tabs>
                <w:tab w:val="left" w:pos="144"/>
              </w:tabs>
              <w:kinsoku w:val="0"/>
              <w:overflowPunct w:val="0"/>
              <w:spacing w:before="2"/>
              <w:ind w:right="667" w:hanging="139"/>
              <w:rPr>
                <w:color w:val="000000"/>
                <w:sz w:val="16"/>
                <w:szCs w:val="16"/>
                <w:lang w:val="en-US"/>
              </w:rPr>
            </w:pPr>
            <w:r w:rsidRPr="00F05081">
              <w:rPr>
                <w:color w:val="000000"/>
                <w:spacing w:val="-3"/>
                <w:sz w:val="16"/>
                <w:szCs w:val="16"/>
                <w:lang w:val="en-US"/>
              </w:rPr>
              <w:t>Im</w:t>
            </w:r>
            <w:r w:rsidRPr="00F05081">
              <w:rPr>
                <w:color w:val="000000"/>
                <w:spacing w:val="-13"/>
                <w:sz w:val="16"/>
                <w:szCs w:val="16"/>
                <w:lang w:val="en-US"/>
              </w:rPr>
              <w:t xml:space="preserve"> </w:t>
            </w:r>
            <w:r w:rsidRPr="00F05081">
              <w:rPr>
                <w:color w:val="000000"/>
                <w:sz w:val="16"/>
                <w:szCs w:val="16"/>
                <w:lang w:val="en-US"/>
              </w:rPr>
              <w:t>Voraus</w:t>
            </w:r>
            <w:r w:rsidRPr="00F05081">
              <w:rPr>
                <w:color w:val="000000"/>
                <w:spacing w:val="-13"/>
                <w:sz w:val="16"/>
                <w:szCs w:val="16"/>
                <w:lang w:val="en-US"/>
              </w:rPr>
              <w:t xml:space="preserve"> </w:t>
            </w:r>
            <w:r w:rsidRPr="00F05081">
              <w:rPr>
                <w:color w:val="000000"/>
                <w:sz w:val="16"/>
                <w:szCs w:val="16"/>
                <w:lang w:val="en-US"/>
              </w:rPr>
              <w:t>bezahlte</w:t>
            </w:r>
            <w:r w:rsidRPr="00F05081">
              <w:rPr>
                <w:color w:val="000000"/>
                <w:spacing w:val="-16"/>
                <w:sz w:val="16"/>
                <w:szCs w:val="16"/>
                <w:lang w:val="en-US"/>
              </w:rPr>
              <w:t xml:space="preserve"> </w:t>
            </w:r>
            <w:r w:rsidRPr="00F05081">
              <w:rPr>
                <w:color w:val="000000"/>
                <w:sz w:val="16"/>
                <w:szCs w:val="16"/>
                <w:lang w:val="en-US"/>
              </w:rPr>
              <w:t>Beförderung/Pre-paid</w:t>
            </w:r>
            <w:r w:rsidRPr="00F05081">
              <w:rPr>
                <w:color w:val="000000"/>
                <w:spacing w:val="-12"/>
                <w:sz w:val="16"/>
                <w:szCs w:val="16"/>
                <w:lang w:val="en-US"/>
              </w:rPr>
              <w:t xml:space="preserve"> </w:t>
            </w:r>
            <w:r w:rsidRPr="00F05081">
              <w:rPr>
                <w:color w:val="000000"/>
                <w:sz w:val="16"/>
                <w:szCs w:val="16"/>
                <w:lang w:val="en-US"/>
              </w:rPr>
              <w:t xml:space="preserve">trans- port/ </w:t>
            </w:r>
            <w:r w:rsidRPr="00F05081">
              <w:rPr>
                <w:color w:val="000000"/>
                <w:sz w:val="16"/>
                <w:szCs w:val="16"/>
              </w:rPr>
              <w:t>Оплачивается</w:t>
            </w:r>
            <w:r w:rsidRPr="00F05081">
              <w:rPr>
                <w:color w:val="000000"/>
                <w:sz w:val="16"/>
                <w:szCs w:val="16"/>
                <w:lang w:val="en-US"/>
              </w:rPr>
              <w:t xml:space="preserve"> </w:t>
            </w:r>
            <w:r w:rsidRPr="00F05081">
              <w:rPr>
                <w:color w:val="000000"/>
                <w:sz w:val="16"/>
                <w:szCs w:val="16"/>
              </w:rPr>
              <w:t>транспорт</w:t>
            </w:r>
          </w:p>
          <w:p w:rsidR="00667A80" w:rsidRPr="00F05081" w:rsidRDefault="00667A80">
            <w:pPr>
              <w:pStyle w:val="TableParagraph"/>
              <w:numPr>
                <w:ilvl w:val="0"/>
                <w:numId w:val="3"/>
              </w:numPr>
              <w:tabs>
                <w:tab w:val="left" w:pos="144"/>
              </w:tabs>
              <w:kinsoku w:val="0"/>
              <w:overflowPunct w:val="0"/>
              <w:ind w:right="425" w:hanging="139"/>
              <w:rPr>
                <w:color w:val="000000"/>
                <w:sz w:val="16"/>
                <w:szCs w:val="16"/>
                <w:lang w:val="en-US"/>
              </w:rPr>
            </w:pPr>
            <w:r w:rsidRPr="00F05081">
              <w:rPr>
                <w:color w:val="000000"/>
                <w:sz w:val="16"/>
                <w:szCs w:val="16"/>
                <w:lang w:val="en-US"/>
              </w:rPr>
              <w:t xml:space="preserve">Sonstiges (bitte nähere </w:t>
            </w:r>
            <w:r w:rsidRPr="00F05081">
              <w:rPr>
                <w:color w:val="000000"/>
                <w:spacing w:val="-3"/>
                <w:sz w:val="16"/>
                <w:szCs w:val="16"/>
                <w:lang w:val="en-US"/>
              </w:rPr>
              <w:t xml:space="preserve">Angaben)/Other </w:t>
            </w:r>
            <w:r w:rsidRPr="00F05081">
              <w:rPr>
                <w:color w:val="000000"/>
                <w:sz w:val="16"/>
                <w:szCs w:val="16"/>
                <w:lang w:val="en-US"/>
              </w:rPr>
              <w:t xml:space="preserve">(please spe- cify)/ </w:t>
            </w:r>
            <w:r w:rsidRPr="00F05081">
              <w:rPr>
                <w:color w:val="000000"/>
                <w:sz w:val="16"/>
                <w:szCs w:val="16"/>
              </w:rPr>
              <w:t>Иные</w:t>
            </w:r>
            <w:r w:rsidRPr="00F05081">
              <w:rPr>
                <w:color w:val="000000"/>
                <w:sz w:val="16"/>
                <w:szCs w:val="16"/>
                <w:lang w:val="en-US"/>
              </w:rPr>
              <w:t xml:space="preserve"> </w:t>
            </w:r>
            <w:r w:rsidRPr="00F05081">
              <w:rPr>
                <w:rFonts w:ascii="Arial" w:hAnsi="Arial" w:cs="Arial"/>
                <w:color w:val="000000"/>
                <w:sz w:val="16"/>
                <w:szCs w:val="16"/>
                <w:lang w:val="en-US"/>
              </w:rPr>
              <w:t>(</w:t>
            </w:r>
            <w:r w:rsidRPr="00F05081">
              <w:rPr>
                <w:color w:val="000000"/>
                <w:sz w:val="16"/>
                <w:szCs w:val="16"/>
              </w:rPr>
              <w:t>указать</w:t>
            </w:r>
            <w:r w:rsidRPr="00F05081">
              <w:rPr>
                <w:rFonts w:ascii="Arial" w:hAnsi="Arial" w:cs="Arial"/>
                <w:color w:val="000000"/>
                <w:sz w:val="16"/>
                <w:szCs w:val="16"/>
                <w:lang w:val="en-US"/>
              </w:rPr>
              <w:t>)</w:t>
            </w:r>
            <w:r w:rsidRPr="00F05081">
              <w:rPr>
                <w:color w:val="000000"/>
                <w:sz w:val="16"/>
                <w:szCs w:val="16"/>
                <w:lang w:val="en-US"/>
              </w:rPr>
              <w:t>:</w:t>
            </w:r>
          </w:p>
        </w:tc>
        <w:tc>
          <w:tcPr>
            <w:tcW w:w="4830" w:type="dxa"/>
            <w:gridSpan w:val="2"/>
            <w:tcBorders>
              <w:top w:val="single" w:sz="4" w:space="0" w:color="1E477B"/>
              <w:left w:val="single" w:sz="4" w:space="0" w:color="1E477B"/>
              <w:bottom w:val="single" w:sz="4" w:space="0" w:color="1E477B"/>
              <w:right w:val="single" w:sz="4" w:space="0" w:color="1E477B"/>
            </w:tcBorders>
          </w:tcPr>
          <w:p w:rsidR="00667A80" w:rsidRPr="00F05081" w:rsidRDefault="00F930CE">
            <w:pPr>
              <w:pStyle w:val="TableParagraph"/>
              <w:numPr>
                <w:ilvl w:val="0"/>
                <w:numId w:val="2"/>
              </w:numPr>
              <w:tabs>
                <w:tab w:val="left" w:pos="201"/>
              </w:tabs>
              <w:kinsoku w:val="0"/>
              <w:overflowPunct w:val="0"/>
              <w:ind w:right="76"/>
              <w:rPr>
                <w:color w:val="000000"/>
                <w:sz w:val="16"/>
                <w:szCs w:val="16"/>
                <w:lang w:val="en-US"/>
              </w:rPr>
            </w:pPr>
            <w:r>
              <w:rPr>
                <w:noProof/>
                <w:color w:val="000000"/>
                <w:spacing w:val="-3"/>
                <w:sz w:val="16"/>
                <w:szCs w:val="16"/>
              </w:rPr>
              <mc:AlternateContent>
                <mc:Choice Requires="wps">
                  <w:drawing>
                    <wp:anchor distT="0" distB="0" distL="114300" distR="114300" simplePos="0" relativeHeight="251699712" behindDoc="0" locked="0" layoutInCell="1" allowOverlap="1" wp14:anchorId="7B8F8960" wp14:editId="4C96187E">
                      <wp:simplePos x="0" y="0"/>
                      <wp:positionH relativeFrom="column">
                        <wp:posOffset>-9525</wp:posOffset>
                      </wp:positionH>
                      <wp:positionV relativeFrom="paragraph">
                        <wp:posOffset>2115820</wp:posOffset>
                      </wp:positionV>
                      <wp:extent cx="90170" cy="90170"/>
                      <wp:effectExtent l="0" t="1270" r="0" b="3810"/>
                      <wp:wrapNone/>
                      <wp:docPr id="2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C3" w:rsidRPr="007A4E36" w:rsidRDefault="004B63C3" w:rsidP="00FD443D">
                                  <w:pPr>
                                    <w:pStyle w:val="2"/>
                                    <w:rPr>
                                      <w:sz w:val="16"/>
                                      <w:szCs w:val="16"/>
                                    </w:rPr>
                                  </w:pPr>
                                  <w:bookmarkStart w:id="14" w:name="bm0092_5"/>
                                  <w:bookmarkStart w:id="15" w:name="bm0070_5"/>
                                  <w:bookmarkStart w:id="16" w:name="bm0071_5"/>
                                  <w:bookmarkEnd w:id="14"/>
                                  <w:bookmarkEnd w:id="15"/>
                                  <w:bookmarkEnd w:id="1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12" type="#_x0000_t202" style="position:absolute;left:0;text-align:left;margin-left:-.75pt;margin-top:166.6pt;width:7.1pt;height:7.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" filled="f" stroked="f">
                      <v:textbox inset="0,0,0,0">
                        <w:txbxContent>
                          <w:p w:rsidR="004B63C3" w:rsidRPr="007A4E36" w:rsidRDefault="004B63C3" w:rsidP="00FD443D">
                            <w:pPr>
                              <w:pStyle w:val="2"/>
                              <w:rPr>
                                <w:sz w:val="16"/>
                                <w:szCs w:val="16"/>
                              </w:rPr>
                            </w:pPr>
                            <w:bookmarkStart w:id="282" w:name="bm0092_5"/>
                            <w:bookmarkStart w:id="283" w:name="bm0070_5"/>
                            <w:bookmarkStart w:id="284" w:name="bm0071_5"/>
                            <w:bookmarkEnd w:id="282"/>
                            <w:bookmarkEnd w:id="283"/>
                            <w:bookmarkEnd w:id="284"/>
                          </w:p>
                        </w:txbxContent>
                      </v:textbox>
                    </v:shape>
                  </w:pict>
                </mc:Fallback>
              </mc:AlternateContent>
            </w:r>
            <w:r>
              <w:rPr>
                <w:noProof/>
                <w:color w:val="000000"/>
                <w:spacing w:val="-3"/>
                <w:sz w:val="16"/>
                <w:szCs w:val="16"/>
              </w:rPr>
              <mc:AlternateContent>
                <mc:Choice Requires="wps">
                  <w:drawing>
                    <wp:anchor distT="0" distB="0" distL="114300" distR="114300" simplePos="0" relativeHeight="251698688" behindDoc="0" locked="0" layoutInCell="1" allowOverlap="1" wp14:anchorId="353673EA" wp14:editId="05099F32">
                      <wp:simplePos x="0" y="0"/>
                      <wp:positionH relativeFrom="column">
                        <wp:posOffset>-9525</wp:posOffset>
                      </wp:positionH>
                      <wp:positionV relativeFrom="paragraph">
                        <wp:posOffset>1890395</wp:posOffset>
                      </wp:positionV>
                      <wp:extent cx="90170" cy="90170"/>
                      <wp:effectExtent l="0" t="4445" r="0" b="635"/>
                      <wp:wrapNone/>
                      <wp:docPr id="2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C3" w:rsidRPr="007A4E36" w:rsidRDefault="004B63C3" w:rsidP="00FD443D">
                                  <w:pPr>
                                    <w:pStyle w:val="2"/>
                                    <w:rPr>
                                      <w:sz w:val="16"/>
                                      <w:szCs w:val="16"/>
                                    </w:rPr>
                                  </w:pPr>
                                  <w:bookmarkStart w:id="17" w:name="bm0092_3"/>
                                  <w:bookmarkStart w:id="18" w:name="bm0070_3"/>
                                  <w:bookmarkStart w:id="19" w:name="bm0071_3"/>
                                  <w:bookmarkEnd w:id="17"/>
                                  <w:bookmarkEnd w:id="18"/>
                                  <w:bookmarkEnd w:id="1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13" type="#_x0000_t202" style="position:absolute;left:0;text-align:left;margin-left:-.75pt;margin-top:148.85pt;width:7.1pt;height:7.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" filled="f" stroked="f">
                      <v:textbox inset="0,0,0,0">
                        <w:txbxContent>
                          <w:p w:rsidR="004B63C3" w:rsidRPr="007A4E36" w:rsidRDefault="004B63C3" w:rsidP="00FD443D">
                            <w:pPr>
                              <w:pStyle w:val="2"/>
                              <w:rPr>
                                <w:sz w:val="16"/>
                                <w:szCs w:val="16"/>
                              </w:rPr>
                            </w:pPr>
                            <w:bookmarkStart w:id="288" w:name="bm0092_3"/>
                            <w:bookmarkStart w:id="289" w:name="bm0070_3"/>
                            <w:bookmarkStart w:id="290" w:name="bm0071_3"/>
                            <w:bookmarkEnd w:id="288"/>
                            <w:bookmarkEnd w:id="289"/>
                            <w:bookmarkEnd w:id="290"/>
                          </w:p>
                        </w:txbxContent>
                      </v:textbox>
                    </v:shape>
                  </w:pict>
                </mc:Fallback>
              </mc:AlternateContent>
            </w:r>
            <w:r>
              <w:rPr>
                <w:noProof/>
                <w:color w:val="000000"/>
                <w:spacing w:val="-3"/>
                <w:sz w:val="16"/>
                <w:szCs w:val="16"/>
              </w:rPr>
              <mc:AlternateContent>
                <mc:Choice Requires="wps">
                  <w:drawing>
                    <wp:anchor distT="0" distB="0" distL="114300" distR="114300" simplePos="0" relativeHeight="251697664" behindDoc="0" locked="0" layoutInCell="1" allowOverlap="1" wp14:anchorId="5D2CE3B4" wp14:editId="1E28667B">
                      <wp:simplePos x="0" y="0"/>
                      <wp:positionH relativeFrom="column">
                        <wp:posOffset>-9525</wp:posOffset>
                      </wp:positionH>
                      <wp:positionV relativeFrom="paragraph">
                        <wp:posOffset>1530350</wp:posOffset>
                      </wp:positionV>
                      <wp:extent cx="90170" cy="90170"/>
                      <wp:effectExtent l="0" t="0" r="0" b="0"/>
                      <wp:wrapNone/>
                      <wp:docPr id="1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C3" w:rsidRPr="007A4E36" w:rsidRDefault="004B63C3" w:rsidP="00FD443D">
                                  <w:pPr>
                                    <w:pStyle w:val="2"/>
                                    <w:rPr>
                                      <w:sz w:val="16"/>
                                      <w:szCs w:val="16"/>
                                    </w:rPr>
                                  </w:pPr>
                                  <w:bookmarkStart w:id="20" w:name="bm0092_4"/>
                                  <w:bookmarkStart w:id="21" w:name="bm0070_4"/>
                                  <w:bookmarkStart w:id="22" w:name="bm0071_4"/>
                                  <w:bookmarkEnd w:id="20"/>
                                  <w:bookmarkEnd w:id="21"/>
                                  <w:bookmarkEnd w:id="2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14" type="#_x0000_t202" style="position:absolute;left:0;text-align:left;margin-left:-.75pt;margin-top:120.5pt;width:7.1pt;height:7.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" filled="f" stroked="f">
                      <v:textbox inset="0,0,0,0">
                        <w:txbxContent>
                          <w:p w:rsidR="004B63C3" w:rsidRPr="007A4E36" w:rsidRDefault="004B63C3" w:rsidP="00FD443D">
                            <w:pPr>
                              <w:pStyle w:val="2"/>
                              <w:rPr>
                                <w:sz w:val="16"/>
                                <w:szCs w:val="16"/>
                              </w:rPr>
                            </w:pPr>
                            <w:bookmarkStart w:id="294" w:name="bm0092_4"/>
                            <w:bookmarkStart w:id="295" w:name="bm0070_4"/>
                            <w:bookmarkStart w:id="296" w:name="bm0071_4"/>
                            <w:bookmarkEnd w:id="294"/>
                            <w:bookmarkEnd w:id="295"/>
                            <w:bookmarkEnd w:id="296"/>
                          </w:p>
                        </w:txbxContent>
                      </v:textbox>
                    </v:shape>
                  </w:pict>
                </mc:Fallback>
              </mc:AlternateContent>
            </w:r>
            <w:r>
              <w:rPr>
                <w:noProof/>
                <w:color w:val="000000"/>
                <w:spacing w:val="-3"/>
                <w:sz w:val="16"/>
                <w:szCs w:val="16"/>
              </w:rPr>
              <mc:AlternateContent>
                <mc:Choice Requires="wps">
                  <w:drawing>
                    <wp:anchor distT="0" distB="0" distL="114300" distR="114300" simplePos="0" relativeHeight="251696640" behindDoc="0" locked="0" layoutInCell="1" allowOverlap="1" wp14:anchorId="0EF03A5A" wp14:editId="30FB54FB">
                      <wp:simplePos x="0" y="0"/>
                      <wp:positionH relativeFrom="column">
                        <wp:posOffset>-9525</wp:posOffset>
                      </wp:positionH>
                      <wp:positionV relativeFrom="paragraph">
                        <wp:posOffset>1303655</wp:posOffset>
                      </wp:positionV>
                      <wp:extent cx="90170" cy="90170"/>
                      <wp:effectExtent l="0" t="0" r="0" b="0"/>
                      <wp:wrapNone/>
                      <wp:docPr id="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C3" w:rsidRPr="007A4E36" w:rsidRDefault="004B63C3" w:rsidP="00FD443D">
                                  <w:pPr>
                                    <w:pStyle w:val="2"/>
                                    <w:rPr>
                                      <w:sz w:val="16"/>
                                      <w:szCs w:val="16"/>
                                    </w:rPr>
                                  </w:pPr>
                                  <w:bookmarkStart w:id="23" w:name="bm0092_2"/>
                                  <w:bookmarkStart w:id="24" w:name="bm0070_2"/>
                                  <w:bookmarkStart w:id="25" w:name="bm0071_2"/>
                                  <w:bookmarkEnd w:id="23"/>
                                  <w:bookmarkEnd w:id="24"/>
                                  <w:bookmarkEnd w:id="2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15" type="#_x0000_t202" style="position:absolute;left:0;text-align:left;margin-left:-.75pt;margin-top:102.65pt;width:7.1pt;height:7.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" filled="f" stroked="f">
                      <v:textbox inset="0,0,0,0">
                        <w:txbxContent>
                          <w:p w:rsidR="004B63C3" w:rsidRPr="007A4E36" w:rsidRDefault="004B63C3" w:rsidP="00FD443D">
                            <w:pPr>
                              <w:pStyle w:val="2"/>
                              <w:rPr>
                                <w:sz w:val="16"/>
                                <w:szCs w:val="16"/>
                              </w:rPr>
                            </w:pPr>
                            <w:bookmarkStart w:id="300" w:name="bm0092_2"/>
                            <w:bookmarkStart w:id="301" w:name="bm0070_2"/>
                            <w:bookmarkStart w:id="302" w:name="bm0071_2"/>
                            <w:bookmarkEnd w:id="300"/>
                            <w:bookmarkEnd w:id="301"/>
                            <w:bookmarkEnd w:id="302"/>
                          </w:p>
                        </w:txbxContent>
                      </v:textbox>
                    </v:shape>
                  </w:pict>
                </mc:Fallback>
              </mc:AlternateContent>
            </w:r>
            <w:r>
              <w:rPr>
                <w:noProof/>
                <w:color w:val="000000"/>
                <w:spacing w:val="-3"/>
                <w:sz w:val="16"/>
                <w:szCs w:val="16"/>
              </w:rPr>
              <mc:AlternateContent>
                <mc:Choice Requires="wps">
                  <w:drawing>
                    <wp:anchor distT="0" distB="0" distL="114300" distR="114300" simplePos="0" relativeHeight="251693568" behindDoc="0" locked="0" layoutInCell="1" allowOverlap="1" wp14:anchorId="34F7E332" wp14:editId="24D3CFFB">
                      <wp:simplePos x="0" y="0"/>
                      <wp:positionH relativeFrom="column">
                        <wp:posOffset>-9525</wp:posOffset>
                      </wp:positionH>
                      <wp:positionV relativeFrom="paragraph">
                        <wp:posOffset>596265</wp:posOffset>
                      </wp:positionV>
                      <wp:extent cx="90170" cy="90170"/>
                      <wp:effectExtent l="0" t="0" r="0" b="0"/>
                      <wp:wrapNone/>
                      <wp:docPr id="1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EC" w:rsidRPr="007A4E36" w:rsidRDefault="005628EC" w:rsidP="00FD443D">
                                  <w:pPr>
                                    <w:pStyle w:val="2"/>
                                    <w:rPr>
                                      <w:sz w:val="16"/>
                                      <w:szCs w:val="16"/>
                                    </w:rPr>
                                  </w:pPr>
                                  <w:bookmarkStart w:id="26" w:name="bm0091_2"/>
                                  <w:bookmarkStart w:id="27" w:name="bm0069_2"/>
                                  <w:bookmarkEnd w:id="26"/>
                                  <w:bookmarkEnd w:id="2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16" type="#_x0000_t202" style="position:absolute;left:0;text-align:left;margin-left:-.75pt;margin-top:46.95pt;width:7.1pt;height:7.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" filled="f" stroked="f">
                      <v:textbox inset="0,0,0,0">
                        <w:txbxContent>
                          <w:p w:rsidR="005628EC" w:rsidRPr="007A4E36" w:rsidRDefault="005628EC" w:rsidP="00FD443D">
                            <w:pPr>
                              <w:pStyle w:val="2"/>
                              <w:rPr>
                                <w:sz w:val="16"/>
                                <w:szCs w:val="16"/>
                              </w:rPr>
                            </w:pPr>
                            <w:bookmarkStart w:id="305" w:name="bm0091_2"/>
                            <w:bookmarkStart w:id="306" w:name="bm0069_2"/>
                            <w:bookmarkEnd w:id="305"/>
                            <w:bookmarkEnd w:id="306"/>
                          </w:p>
                        </w:txbxContent>
                      </v:textbox>
                    </v:shape>
                  </w:pict>
                </mc:Fallback>
              </mc:AlternateContent>
            </w:r>
            <w:r>
              <w:rPr>
                <w:noProof/>
                <w:color w:val="000000"/>
                <w:spacing w:val="-3"/>
                <w:sz w:val="16"/>
                <w:szCs w:val="16"/>
              </w:rPr>
              <mc:AlternateContent>
                <mc:Choice Requires="wps">
                  <w:drawing>
                    <wp:anchor distT="0" distB="0" distL="114300" distR="114300" simplePos="0" relativeHeight="251692544" behindDoc="0" locked="0" layoutInCell="1" allowOverlap="1" wp14:anchorId="6CDE895A" wp14:editId="3048323D">
                      <wp:simplePos x="0" y="0"/>
                      <wp:positionH relativeFrom="column">
                        <wp:posOffset>-9525</wp:posOffset>
                      </wp:positionH>
                      <wp:positionV relativeFrom="paragraph">
                        <wp:posOffset>354965</wp:posOffset>
                      </wp:positionV>
                      <wp:extent cx="90170" cy="90170"/>
                      <wp:effectExtent l="0" t="2540" r="0" b="2540"/>
                      <wp:wrapNone/>
                      <wp:docPr id="1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EC" w:rsidRPr="007A4E36" w:rsidRDefault="005628EC" w:rsidP="00FD443D">
                                  <w:pPr>
                                    <w:pStyle w:val="2"/>
                                    <w:rPr>
                                      <w:sz w:val="16"/>
                                      <w:szCs w:val="16"/>
                                    </w:rPr>
                                  </w:pPr>
                                  <w:bookmarkStart w:id="28" w:name="bm0091_1"/>
                                  <w:bookmarkStart w:id="29" w:name="bm0069_1"/>
                                  <w:bookmarkEnd w:id="28"/>
                                  <w:bookmarkEnd w:id="2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17" type="#_x0000_t202" style="position:absolute;left:0;text-align:left;margin-left:-.75pt;margin-top:27.95pt;width:7.1pt;height:7.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" filled="f" stroked="f">
                      <v:textbox inset="0,0,0,0">
                        <w:txbxContent>
                          <w:p w:rsidR="005628EC" w:rsidRPr="007A4E36" w:rsidRDefault="005628EC" w:rsidP="00FD443D">
                            <w:pPr>
                              <w:pStyle w:val="2"/>
                              <w:rPr>
                                <w:sz w:val="16"/>
                                <w:szCs w:val="16"/>
                              </w:rPr>
                            </w:pPr>
                            <w:bookmarkStart w:id="309" w:name="bm0091_1"/>
                            <w:bookmarkStart w:id="310" w:name="bm0069_1"/>
                            <w:bookmarkEnd w:id="309"/>
                            <w:bookmarkEnd w:id="310"/>
                          </w:p>
                        </w:txbxContent>
                      </v:textbox>
                    </v:shape>
                  </w:pict>
                </mc:Fallback>
              </mc:AlternateContent>
            </w:r>
            <w:r>
              <w:rPr>
                <w:noProof/>
                <w:color w:val="000000"/>
                <w:spacing w:val="-3"/>
                <w:sz w:val="16"/>
                <w:szCs w:val="16"/>
              </w:rPr>
              <mc:AlternateContent>
                <mc:Choice Requires="wps">
                  <w:drawing>
                    <wp:anchor distT="0" distB="0" distL="114300" distR="114300" simplePos="0" relativeHeight="251691520" behindDoc="0" locked="0" layoutInCell="1" allowOverlap="1" wp14:anchorId="5CBC2167" wp14:editId="385A650E">
                      <wp:simplePos x="0" y="0"/>
                      <wp:positionH relativeFrom="column">
                        <wp:posOffset>-9525</wp:posOffset>
                      </wp:positionH>
                      <wp:positionV relativeFrom="paragraph">
                        <wp:posOffset>20955</wp:posOffset>
                      </wp:positionV>
                      <wp:extent cx="90170" cy="90170"/>
                      <wp:effectExtent l="0" t="1905" r="0" b="317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EC" w:rsidRPr="007A4E36" w:rsidRDefault="005628EC" w:rsidP="00FD443D">
                                  <w:pPr>
                                    <w:pStyle w:val="2"/>
                                    <w:rPr>
                                      <w:sz w:val="16"/>
                                      <w:szCs w:val="16"/>
                                    </w:rPr>
                                  </w:pPr>
                                  <w:bookmarkStart w:id="30" w:name="bm0090_2"/>
                                  <w:bookmarkStart w:id="31" w:name="bm0066_2"/>
                                  <w:bookmarkEnd w:id="30"/>
                                  <w:bookmarkEnd w:id="3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18" type="#_x0000_t202" style="position:absolute;left:0;text-align:left;margin-left:-.75pt;margin-top:1.65pt;width:7.1pt;height:7.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" filled="f" stroked="f">
                      <v:textbox inset="0,0,0,0">
                        <w:txbxContent>
                          <w:p w:rsidR="005628EC" w:rsidRPr="007A4E36" w:rsidRDefault="005628EC" w:rsidP="00FD443D">
                            <w:pPr>
                              <w:pStyle w:val="2"/>
                              <w:rPr>
                                <w:sz w:val="16"/>
                                <w:szCs w:val="16"/>
                              </w:rPr>
                            </w:pPr>
                            <w:bookmarkStart w:id="313" w:name="bm0090_2"/>
                            <w:bookmarkStart w:id="314" w:name="bm0066_2"/>
                            <w:bookmarkEnd w:id="313"/>
                            <w:bookmarkEnd w:id="314"/>
                          </w:p>
                        </w:txbxContent>
                      </v:textbox>
                    </v:shape>
                  </w:pict>
                </mc:Fallback>
              </mc:AlternateContent>
            </w:r>
            <w:r>
              <w:rPr>
                <w:noProof/>
                <w:color w:val="000000"/>
                <w:spacing w:val="-3"/>
                <w:sz w:val="16"/>
                <w:szCs w:val="16"/>
              </w:rPr>
              <mc:AlternateContent>
                <mc:Choice Requires="wps">
                  <w:drawing>
                    <wp:anchor distT="0" distB="0" distL="114300" distR="114300" simplePos="0" relativeHeight="251690496" behindDoc="0" locked="0" layoutInCell="1" allowOverlap="1" wp14:anchorId="7EE38E7E" wp14:editId="7ADE71C1">
                      <wp:simplePos x="0" y="0"/>
                      <wp:positionH relativeFrom="column">
                        <wp:posOffset>-2466340</wp:posOffset>
                      </wp:positionH>
                      <wp:positionV relativeFrom="paragraph">
                        <wp:posOffset>1530350</wp:posOffset>
                      </wp:positionV>
                      <wp:extent cx="90170" cy="90170"/>
                      <wp:effectExtent l="635" t="0" r="4445" b="0"/>
                      <wp:wrapNone/>
                      <wp:docPr id="1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0" w:rsidRPr="007A4E36" w:rsidRDefault="00911790" w:rsidP="00FD443D">
                                  <w:pPr>
                                    <w:pStyle w:val="2"/>
                                    <w:rPr>
                                      <w:sz w:val="16"/>
                                      <w:szCs w:val="16"/>
                                    </w:rPr>
                                  </w:pPr>
                                  <w:bookmarkStart w:id="32" w:name="bm0044_10"/>
                                  <w:bookmarkStart w:id="33" w:name="bm0068_10"/>
                                  <w:bookmarkEnd w:id="32"/>
                                  <w:bookmarkEnd w:id="3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19" type="#_x0000_t202" style="position:absolute;left:0;text-align:left;margin-left:-194.2pt;margin-top:120.5pt;width:7.1pt;height:7.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" filled="f" stroked="f">
                      <v:textbox inset="0,0,0,0">
                        <w:txbxContent>
                          <w:p w:rsidR="00911790" w:rsidRPr="007A4E36" w:rsidRDefault="00911790" w:rsidP="00FD443D">
                            <w:pPr>
                              <w:pStyle w:val="2"/>
                              <w:rPr>
                                <w:sz w:val="16"/>
                                <w:szCs w:val="16"/>
                              </w:rPr>
                            </w:pPr>
                            <w:bookmarkStart w:id="317" w:name="bm0044_10"/>
                            <w:bookmarkStart w:id="318" w:name="bm0068_10"/>
                            <w:bookmarkEnd w:id="317"/>
                            <w:bookmarkEnd w:id="318"/>
                          </w:p>
                        </w:txbxContent>
                      </v:textbox>
                    </v:shape>
                  </w:pict>
                </mc:Fallback>
              </mc:AlternateContent>
            </w:r>
            <w:r>
              <w:rPr>
                <w:noProof/>
                <w:color w:val="000000"/>
                <w:spacing w:val="-3"/>
                <w:sz w:val="16"/>
                <w:szCs w:val="16"/>
              </w:rPr>
              <mc:AlternateContent>
                <mc:Choice Requires="wps">
                  <w:drawing>
                    <wp:anchor distT="0" distB="0" distL="114300" distR="114300" simplePos="0" relativeHeight="251689472" behindDoc="0" locked="0" layoutInCell="1" allowOverlap="1" wp14:anchorId="42BEEE3A" wp14:editId="31C5FD50">
                      <wp:simplePos x="0" y="0"/>
                      <wp:positionH relativeFrom="column">
                        <wp:posOffset>-2466340</wp:posOffset>
                      </wp:positionH>
                      <wp:positionV relativeFrom="paragraph">
                        <wp:posOffset>1303655</wp:posOffset>
                      </wp:positionV>
                      <wp:extent cx="90170" cy="90170"/>
                      <wp:effectExtent l="635" t="0" r="4445" b="0"/>
                      <wp:wrapNone/>
                      <wp:docPr id="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90" w:rsidRPr="007A4E36" w:rsidRDefault="00911790" w:rsidP="00FD443D">
                                  <w:pPr>
                                    <w:pStyle w:val="2"/>
                                    <w:rPr>
                                      <w:sz w:val="16"/>
                                      <w:szCs w:val="16"/>
                                    </w:rPr>
                                  </w:pPr>
                                  <w:bookmarkStart w:id="34" w:name="bm0044_11"/>
                                  <w:bookmarkStart w:id="35" w:name="bm0068_11"/>
                                  <w:bookmarkEnd w:id="34"/>
                                  <w:bookmarkEnd w:id="3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20" type="#_x0000_t202" style="position:absolute;left:0;text-align:left;margin-left:-194.2pt;margin-top:102.65pt;width:7.1pt;height:7.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AYrQIAALA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" filled="f" stroked="f">
                      <v:textbox inset="0,0,0,0">
                        <w:txbxContent>
                          <w:p w:rsidR="00911790" w:rsidRPr="007A4E36" w:rsidRDefault="00911790" w:rsidP="00FD443D">
                            <w:pPr>
                              <w:pStyle w:val="2"/>
                              <w:rPr>
                                <w:sz w:val="16"/>
                                <w:szCs w:val="16"/>
                              </w:rPr>
                            </w:pPr>
                            <w:bookmarkStart w:id="321" w:name="bm0044_11"/>
                            <w:bookmarkStart w:id="322" w:name="bm0068_11"/>
                            <w:bookmarkEnd w:id="321"/>
                            <w:bookmarkEnd w:id="322"/>
                          </w:p>
                        </w:txbxContent>
                      </v:textbox>
                    </v:shape>
                  </w:pict>
                </mc:Fallback>
              </mc:AlternateContent>
            </w:r>
            <w:r w:rsidR="00667A80" w:rsidRPr="00F05081">
              <w:rPr>
                <w:color w:val="000000"/>
                <w:spacing w:val="-3"/>
                <w:sz w:val="16"/>
                <w:szCs w:val="16"/>
                <w:lang w:val="en-US"/>
              </w:rPr>
              <w:t>von</w:t>
            </w:r>
            <w:r w:rsidR="00667A80" w:rsidRPr="00F05081">
              <w:rPr>
                <w:color w:val="000000"/>
                <w:spacing w:val="-8"/>
                <w:sz w:val="16"/>
                <w:szCs w:val="16"/>
                <w:lang w:val="en-US"/>
              </w:rPr>
              <w:t xml:space="preserve"> </w:t>
            </w:r>
            <w:r w:rsidR="00667A80" w:rsidRPr="00F05081">
              <w:rPr>
                <w:color w:val="000000"/>
                <w:sz w:val="16"/>
                <w:szCs w:val="16"/>
                <w:lang w:val="en-US"/>
              </w:rPr>
              <w:t>anderer</w:t>
            </w:r>
            <w:r w:rsidR="00667A80" w:rsidRPr="00F05081">
              <w:rPr>
                <w:color w:val="000000"/>
                <w:spacing w:val="-12"/>
                <w:sz w:val="16"/>
                <w:szCs w:val="16"/>
                <w:lang w:val="en-US"/>
              </w:rPr>
              <w:t xml:space="preserve"> </w:t>
            </w:r>
            <w:r w:rsidR="00667A80" w:rsidRPr="00F05081">
              <w:rPr>
                <w:color w:val="000000"/>
                <w:sz w:val="16"/>
                <w:szCs w:val="16"/>
                <w:lang w:val="en-US"/>
              </w:rPr>
              <w:t>Seite</w:t>
            </w:r>
            <w:r w:rsidR="00667A80" w:rsidRPr="00F05081">
              <w:rPr>
                <w:color w:val="000000"/>
                <w:spacing w:val="-13"/>
                <w:sz w:val="16"/>
                <w:szCs w:val="16"/>
                <w:lang w:val="en-US"/>
              </w:rPr>
              <w:t xml:space="preserve"> </w:t>
            </w:r>
            <w:r w:rsidR="00667A80" w:rsidRPr="00F05081">
              <w:rPr>
                <w:color w:val="000000"/>
                <w:sz w:val="16"/>
                <w:szCs w:val="16"/>
                <w:lang w:val="en-US"/>
              </w:rPr>
              <w:t>(Gastgeber,</w:t>
            </w:r>
            <w:r w:rsidR="00667A80" w:rsidRPr="00F05081">
              <w:rPr>
                <w:color w:val="000000"/>
                <w:spacing w:val="-10"/>
                <w:sz w:val="16"/>
                <w:szCs w:val="16"/>
                <w:lang w:val="en-US"/>
              </w:rPr>
              <w:t xml:space="preserve"> </w:t>
            </w:r>
            <w:r w:rsidR="00667A80" w:rsidRPr="00F05081">
              <w:rPr>
                <w:color w:val="000000"/>
                <w:sz w:val="16"/>
                <w:szCs w:val="16"/>
                <w:lang w:val="en-US"/>
              </w:rPr>
              <w:t>Unternehmen,</w:t>
            </w:r>
            <w:r w:rsidR="00667A80" w:rsidRPr="00F05081">
              <w:rPr>
                <w:color w:val="000000"/>
                <w:spacing w:val="-9"/>
                <w:sz w:val="16"/>
                <w:szCs w:val="16"/>
                <w:lang w:val="en-US"/>
              </w:rPr>
              <w:t xml:space="preserve"> </w:t>
            </w:r>
            <w:r w:rsidR="00667A80" w:rsidRPr="00F05081">
              <w:rPr>
                <w:color w:val="000000"/>
                <w:sz w:val="16"/>
                <w:szCs w:val="16"/>
                <w:lang w:val="en-US"/>
              </w:rPr>
              <w:t>Organisation),</w:t>
            </w:r>
            <w:r w:rsidR="00667A80" w:rsidRPr="00F05081">
              <w:rPr>
                <w:color w:val="000000"/>
                <w:spacing w:val="-13"/>
                <w:sz w:val="16"/>
                <w:szCs w:val="16"/>
                <w:lang w:val="en-US"/>
              </w:rPr>
              <w:t xml:space="preserve"> </w:t>
            </w:r>
            <w:r w:rsidR="00667A80" w:rsidRPr="00F05081">
              <w:rPr>
                <w:color w:val="000000"/>
                <w:sz w:val="16"/>
                <w:szCs w:val="16"/>
                <w:lang w:val="en-US"/>
              </w:rPr>
              <w:t>bitte</w:t>
            </w:r>
            <w:r w:rsidR="00667A80" w:rsidRPr="00F05081">
              <w:rPr>
                <w:color w:val="000000"/>
                <w:spacing w:val="-16"/>
                <w:sz w:val="16"/>
                <w:szCs w:val="16"/>
                <w:lang w:val="en-US"/>
              </w:rPr>
              <w:t xml:space="preserve"> </w:t>
            </w:r>
            <w:r w:rsidR="00667A80" w:rsidRPr="00F05081">
              <w:rPr>
                <w:color w:val="000000"/>
                <w:sz w:val="16"/>
                <w:szCs w:val="16"/>
                <w:lang w:val="en-US"/>
              </w:rPr>
              <w:t xml:space="preserve">nähere Angaben / by a sponsor </w:t>
            </w:r>
            <w:r w:rsidR="00667A80" w:rsidRPr="00F05081">
              <w:rPr>
                <w:color w:val="000000"/>
                <w:spacing w:val="-3"/>
                <w:sz w:val="16"/>
                <w:szCs w:val="16"/>
                <w:lang w:val="en-US"/>
              </w:rPr>
              <w:t xml:space="preserve">(host, company, </w:t>
            </w:r>
            <w:r w:rsidR="00667A80" w:rsidRPr="00F05081">
              <w:rPr>
                <w:color w:val="000000"/>
                <w:sz w:val="16"/>
                <w:szCs w:val="16"/>
                <w:lang w:val="en-US"/>
              </w:rPr>
              <w:t xml:space="preserve">organisation), please specify / </w:t>
            </w:r>
            <w:r w:rsidR="00667A80" w:rsidRPr="00F05081">
              <w:rPr>
                <w:color w:val="000000"/>
                <w:sz w:val="16"/>
                <w:szCs w:val="16"/>
              </w:rPr>
              <w:t>Спонсор</w:t>
            </w:r>
            <w:r w:rsidR="00667A80" w:rsidRPr="00F05081">
              <w:rPr>
                <w:color w:val="000000"/>
                <w:sz w:val="16"/>
                <w:szCs w:val="16"/>
                <w:lang w:val="en-US"/>
              </w:rPr>
              <w:t xml:space="preserve"> </w:t>
            </w:r>
            <w:r w:rsidR="00667A80" w:rsidRPr="00F05081">
              <w:rPr>
                <w:rFonts w:ascii="Arial" w:hAnsi="Arial" w:cs="Arial"/>
                <w:color w:val="000000"/>
                <w:sz w:val="16"/>
                <w:szCs w:val="16"/>
                <w:lang w:val="en-US"/>
              </w:rPr>
              <w:t>(</w:t>
            </w:r>
            <w:r w:rsidR="00667A80" w:rsidRPr="00F05081">
              <w:rPr>
                <w:color w:val="000000"/>
                <w:sz w:val="16"/>
                <w:szCs w:val="16"/>
              </w:rPr>
              <w:t>приглашающее</w:t>
            </w:r>
            <w:r w:rsidR="00667A80" w:rsidRPr="00F05081">
              <w:rPr>
                <w:color w:val="000000"/>
                <w:sz w:val="16"/>
                <w:szCs w:val="16"/>
                <w:lang w:val="en-US"/>
              </w:rPr>
              <w:t xml:space="preserve"> </w:t>
            </w:r>
            <w:r w:rsidR="00667A80" w:rsidRPr="00F05081">
              <w:rPr>
                <w:color w:val="000000"/>
                <w:sz w:val="16"/>
                <w:szCs w:val="16"/>
              </w:rPr>
              <w:t>лицо</w:t>
            </w:r>
            <w:r w:rsidR="00667A80" w:rsidRPr="00F05081">
              <w:rPr>
                <w:rFonts w:ascii="Arial" w:hAnsi="Arial" w:cs="Arial"/>
                <w:color w:val="000000"/>
                <w:sz w:val="16"/>
                <w:szCs w:val="16"/>
                <w:lang w:val="en-US"/>
              </w:rPr>
              <w:t xml:space="preserve">, </w:t>
            </w:r>
            <w:r w:rsidR="00667A80" w:rsidRPr="00F05081">
              <w:rPr>
                <w:color w:val="000000"/>
                <w:sz w:val="16"/>
                <w:szCs w:val="16"/>
              </w:rPr>
              <w:t>компания</w:t>
            </w:r>
            <w:r w:rsidR="00667A80" w:rsidRPr="00F05081">
              <w:rPr>
                <w:rFonts w:ascii="Arial" w:hAnsi="Arial" w:cs="Arial"/>
                <w:color w:val="000000"/>
                <w:sz w:val="16"/>
                <w:szCs w:val="16"/>
                <w:lang w:val="en-US"/>
              </w:rPr>
              <w:t xml:space="preserve">, </w:t>
            </w:r>
            <w:r w:rsidR="00667A80" w:rsidRPr="00F05081">
              <w:rPr>
                <w:color w:val="000000"/>
                <w:sz w:val="16"/>
                <w:szCs w:val="16"/>
              </w:rPr>
              <w:t>организация</w:t>
            </w:r>
            <w:r w:rsidR="00667A80" w:rsidRPr="00F05081">
              <w:rPr>
                <w:rFonts w:ascii="Arial" w:hAnsi="Arial" w:cs="Arial"/>
                <w:color w:val="000000"/>
                <w:sz w:val="16"/>
                <w:szCs w:val="16"/>
                <w:lang w:val="en-US"/>
              </w:rPr>
              <w:t>),</w:t>
            </w:r>
            <w:r w:rsidR="00667A80" w:rsidRPr="00F05081">
              <w:rPr>
                <w:rFonts w:ascii="Arial" w:hAnsi="Arial" w:cs="Arial"/>
                <w:color w:val="000000"/>
                <w:spacing w:val="-18"/>
                <w:sz w:val="16"/>
                <w:szCs w:val="16"/>
                <w:lang w:val="en-US"/>
              </w:rPr>
              <w:t xml:space="preserve"> </w:t>
            </w:r>
            <w:r w:rsidR="00667A80" w:rsidRPr="00F05081">
              <w:rPr>
                <w:color w:val="000000"/>
                <w:sz w:val="16"/>
                <w:szCs w:val="16"/>
              </w:rPr>
              <w:t>указать</w:t>
            </w:r>
          </w:p>
          <w:p w:rsidR="00667A80" w:rsidRPr="00F05081" w:rsidRDefault="00667A80">
            <w:pPr>
              <w:pStyle w:val="TableParagraph"/>
              <w:numPr>
                <w:ilvl w:val="0"/>
                <w:numId w:val="2"/>
              </w:numPr>
              <w:tabs>
                <w:tab w:val="left" w:pos="201"/>
              </w:tabs>
              <w:kinsoku w:val="0"/>
              <w:overflowPunct w:val="0"/>
              <w:ind w:right="426" w:hanging="194"/>
              <w:rPr>
                <w:color w:val="000000"/>
                <w:sz w:val="16"/>
                <w:szCs w:val="16"/>
                <w:lang w:val="en-US"/>
              </w:rPr>
            </w:pPr>
            <w:r w:rsidRPr="00F05081">
              <w:rPr>
                <w:color w:val="000000"/>
                <w:sz w:val="16"/>
                <w:szCs w:val="16"/>
                <w:lang w:val="en-US"/>
              </w:rPr>
              <w:t>siehe</w:t>
            </w:r>
            <w:r w:rsidRPr="00F05081">
              <w:rPr>
                <w:color w:val="000000"/>
                <w:spacing w:val="-7"/>
                <w:sz w:val="16"/>
                <w:szCs w:val="16"/>
                <w:lang w:val="en-US"/>
              </w:rPr>
              <w:t xml:space="preserve"> </w:t>
            </w:r>
            <w:r w:rsidRPr="00F05081">
              <w:rPr>
                <w:color w:val="000000"/>
                <w:spacing w:val="-3"/>
                <w:sz w:val="16"/>
                <w:szCs w:val="16"/>
                <w:lang w:val="en-US"/>
              </w:rPr>
              <w:t>Feld</w:t>
            </w:r>
            <w:r w:rsidRPr="00F05081">
              <w:rPr>
                <w:color w:val="000000"/>
                <w:spacing w:val="-1"/>
                <w:sz w:val="16"/>
                <w:szCs w:val="16"/>
                <w:lang w:val="en-US"/>
              </w:rPr>
              <w:t xml:space="preserve"> </w:t>
            </w:r>
            <w:r w:rsidRPr="00F05081">
              <w:rPr>
                <w:color w:val="000000"/>
                <w:sz w:val="16"/>
                <w:szCs w:val="16"/>
                <w:lang w:val="en-US"/>
              </w:rPr>
              <w:t>31</w:t>
            </w:r>
            <w:r w:rsidRPr="00F05081">
              <w:rPr>
                <w:color w:val="000000"/>
                <w:spacing w:val="-4"/>
                <w:sz w:val="16"/>
                <w:szCs w:val="16"/>
                <w:lang w:val="en-US"/>
              </w:rPr>
              <w:t xml:space="preserve"> </w:t>
            </w:r>
            <w:r w:rsidRPr="00F05081">
              <w:rPr>
                <w:color w:val="000000"/>
                <w:sz w:val="16"/>
                <w:szCs w:val="16"/>
                <w:lang w:val="en-US"/>
              </w:rPr>
              <w:t>oder</w:t>
            </w:r>
            <w:r w:rsidRPr="00F05081">
              <w:rPr>
                <w:color w:val="000000"/>
                <w:spacing w:val="-8"/>
                <w:sz w:val="16"/>
                <w:szCs w:val="16"/>
                <w:lang w:val="en-US"/>
              </w:rPr>
              <w:t xml:space="preserve"> </w:t>
            </w:r>
            <w:r w:rsidRPr="00F05081">
              <w:rPr>
                <w:color w:val="000000"/>
                <w:sz w:val="16"/>
                <w:szCs w:val="16"/>
                <w:lang w:val="en-US"/>
              </w:rPr>
              <w:t>32/referred</w:t>
            </w:r>
            <w:r w:rsidRPr="00F05081">
              <w:rPr>
                <w:color w:val="000000"/>
                <w:spacing w:val="-1"/>
                <w:sz w:val="16"/>
                <w:szCs w:val="16"/>
                <w:lang w:val="en-US"/>
              </w:rPr>
              <w:t xml:space="preserve"> </w:t>
            </w:r>
            <w:r w:rsidRPr="00F05081">
              <w:rPr>
                <w:color w:val="000000"/>
                <w:sz w:val="16"/>
                <w:szCs w:val="16"/>
                <w:lang w:val="en-US"/>
              </w:rPr>
              <w:t>to</w:t>
            </w:r>
            <w:r w:rsidRPr="00F05081">
              <w:rPr>
                <w:color w:val="000000"/>
                <w:spacing w:val="-6"/>
                <w:sz w:val="16"/>
                <w:szCs w:val="16"/>
                <w:lang w:val="en-US"/>
              </w:rPr>
              <w:t xml:space="preserve"> </w:t>
            </w:r>
            <w:r w:rsidRPr="00F05081">
              <w:rPr>
                <w:color w:val="000000"/>
                <w:sz w:val="16"/>
                <w:szCs w:val="16"/>
                <w:lang w:val="en-US"/>
              </w:rPr>
              <w:t>in</w:t>
            </w:r>
            <w:r w:rsidRPr="00F05081">
              <w:rPr>
                <w:color w:val="000000"/>
                <w:spacing w:val="-4"/>
                <w:sz w:val="16"/>
                <w:szCs w:val="16"/>
                <w:lang w:val="en-US"/>
              </w:rPr>
              <w:t xml:space="preserve"> </w:t>
            </w:r>
            <w:r w:rsidRPr="00F05081">
              <w:rPr>
                <w:color w:val="000000"/>
                <w:spacing w:val="-3"/>
                <w:sz w:val="16"/>
                <w:szCs w:val="16"/>
                <w:lang w:val="en-US"/>
              </w:rPr>
              <w:t>field</w:t>
            </w:r>
            <w:r w:rsidRPr="00F05081">
              <w:rPr>
                <w:color w:val="000000"/>
                <w:spacing w:val="-2"/>
                <w:sz w:val="16"/>
                <w:szCs w:val="16"/>
                <w:lang w:val="en-US"/>
              </w:rPr>
              <w:t xml:space="preserve"> </w:t>
            </w:r>
            <w:r w:rsidRPr="00F05081">
              <w:rPr>
                <w:color w:val="000000"/>
                <w:sz w:val="16"/>
                <w:szCs w:val="16"/>
                <w:lang w:val="en-US"/>
              </w:rPr>
              <w:t>31</w:t>
            </w:r>
            <w:r w:rsidRPr="00F05081">
              <w:rPr>
                <w:color w:val="000000"/>
                <w:spacing w:val="-1"/>
                <w:sz w:val="16"/>
                <w:szCs w:val="16"/>
                <w:lang w:val="en-US"/>
              </w:rPr>
              <w:t xml:space="preserve"> </w:t>
            </w:r>
            <w:r w:rsidRPr="00F05081">
              <w:rPr>
                <w:color w:val="000000"/>
                <w:sz w:val="16"/>
                <w:szCs w:val="16"/>
                <w:lang w:val="en-US"/>
              </w:rPr>
              <w:t>or</w:t>
            </w:r>
            <w:r w:rsidRPr="00F05081">
              <w:rPr>
                <w:color w:val="000000"/>
                <w:spacing w:val="-6"/>
                <w:sz w:val="16"/>
                <w:szCs w:val="16"/>
                <w:lang w:val="en-US"/>
              </w:rPr>
              <w:t xml:space="preserve"> </w:t>
            </w:r>
            <w:r w:rsidRPr="00F05081">
              <w:rPr>
                <w:color w:val="000000"/>
                <w:sz w:val="16"/>
                <w:szCs w:val="16"/>
                <w:lang w:val="en-US"/>
              </w:rPr>
              <w:t>32/</w:t>
            </w:r>
            <w:r w:rsidRPr="00F05081">
              <w:rPr>
                <w:color w:val="000000"/>
                <w:spacing w:val="-2"/>
                <w:sz w:val="16"/>
                <w:szCs w:val="16"/>
                <w:lang w:val="en-US"/>
              </w:rPr>
              <w:t xml:space="preserve"> </w:t>
            </w:r>
            <w:r w:rsidRPr="00F05081">
              <w:rPr>
                <w:color w:val="000000"/>
                <w:sz w:val="16"/>
                <w:szCs w:val="16"/>
              </w:rPr>
              <w:t>Упомянутые</w:t>
            </w:r>
            <w:r w:rsidRPr="00F05081">
              <w:rPr>
                <w:color w:val="000000"/>
                <w:spacing w:val="-4"/>
                <w:sz w:val="16"/>
                <w:szCs w:val="16"/>
                <w:lang w:val="en-US"/>
              </w:rPr>
              <w:t xml:space="preserve"> </w:t>
            </w:r>
            <w:r w:rsidRPr="00F05081">
              <w:rPr>
                <w:color w:val="000000"/>
                <w:sz w:val="16"/>
                <w:szCs w:val="16"/>
              </w:rPr>
              <w:t>в</w:t>
            </w:r>
            <w:r w:rsidRPr="00F05081">
              <w:rPr>
                <w:color w:val="000000"/>
                <w:sz w:val="16"/>
                <w:szCs w:val="16"/>
                <w:lang w:val="en-US"/>
              </w:rPr>
              <w:t xml:space="preserve"> </w:t>
            </w:r>
            <w:r w:rsidRPr="00F05081">
              <w:rPr>
                <w:color w:val="000000"/>
                <w:sz w:val="16"/>
                <w:szCs w:val="16"/>
              </w:rPr>
              <w:t>пунктах</w:t>
            </w:r>
            <w:r w:rsidRPr="00F05081">
              <w:rPr>
                <w:color w:val="000000"/>
                <w:sz w:val="16"/>
                <w:szCs w:val="16"/>
                <w:lang w:val="en-US"/>
              </w:rPr>
              <w:t xml:space="preserve"> 31 </w:t>
            </w:r>
            <w:r w:rsidRPr="00F05081">
              <w:rPr>
                <w:color w:val="000000"/>
                <w:sz w:val="16"/>
                <w:szCs w:val="16"/>
              </w:rPr>
              <w:t>и</w:t>
            </w:r>
            <w:r w:rsidRPr="00F05081">
              <w:rPr>
                <w:color w:val="000000"/>
                <w:spacing w:val="-3"/>
                <w:sz w:val="16"/>
                <w:szCs w:val="16"/>
                <w:lang w:val="en-US"/>
              </w:rPr>
              <w:t xml:space="preserve"> </w:t>
            </w:r>
            <w:r w:rsidRPr="00F05081">
              <w:rPr>
                <w:color w:val="000000"/>
                <w:sz w:val="16"/>
                <w:szCs w:val="16"/>
                <w:lang w:val="en-US"/>
              </w:rPr>
              <w:t>32</w:t>
            </w:r>
          </w:p>
          <w:p w:rsidR="00667A80" w:rsidRPr="00F05081" w:rsidRDefault="00F930CE">
            <w:pPr>
              <w:pStyle w:val="TableParagraph"/>
              <w:numPr>
                <w:ilvl w:val="0"/>
                <w:numId w:val="2"/>
              </w:numPr>
              <w:tabs>
                <w:tab w:val="left" w:pos="201"/>
              </w:tabs>
              <w:kinsoku w:val="0"/>
              <w:overflowPunct w:val="0"/>
              <w:ind w:right="314" w:hanging="194"/>
              <w:rPr>
                <w:rFonts w:ascii="Arial" w:hAnsi="Arial" w:cs="Arial"/>
                <w:b/>
                <w:bCs/>
                <w:color w:val="000000"/>
                <w:sz w:val="16"/>
                <w:szCs w:val="16"/>
                <w:lang w:val="en-US"/>
              </w:rPr>
            </w:pPr>
            <w:r>
              <w:rPr>
                <w:noProof/>
                <w:color w:val="000000"/>
                <w:spacing w:val="-3"/>
                <w:sz w:val="16"/>
                <w:szCs w:val="16"/>
              </w:rPr>
              <mc:AlternateContent>
                <mc:Choice Requires="wps">
                  <w:drawing>
                    <wp:anchor distT="0" distB="0" distL="114300" distR="114300" simplePos="0" relativeHeight="251694592" behindDoc="0" locked="0" layoutInCell="1" allowOverlap="1" wp14:anchorId="1393C287" wp14:editId="269A6E11">
                      <wp:simplePos x="0" y="0"/>
                      <wp:positionH relativeFrom="column">
                        <wp:posOffset>810895</wp:posOffset>
                      </wp:positionH>
                      <wp:positionV relativeFrom="paragraph">
                        <wp:posOffset>138430</wp:posOffset>
                      </wp:positionV>
                      <wp:extent cx="2223135" cy="228600"/>
                      <wp:effectExtent l="1270" t="0" r="4445" b="4445"/>
                      <wp:wrapNone/>
                      <wp:docPr id="1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28EC" w:rsidRDefault="005628EC" w:rsidP="00FD443D">
                                  <w:bookmarkStart w:id="36" w:name="bm0070"/>
                                  <w:bookmarkEnd w:id="3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21" type="#_x0000_t202" style="position:absolute;left:0;text-align:left;margin-left:63.85pt;margin-top:10.9pt;width:175.05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" filled="f" stroked="f">
                      <v:textbox inset="0,0,0,0">
                        <w:txbxContent>
                          <w:p w:rsidR="005628EC" w:rsidRDefault="005628EC" w:rsidP="00FD443D">
                            <w:bookmarkStart w:id="324" w:name="bm0070"/>
                            <w:bookmarkEnd w:id="324"/>
                          </w:p>
                        </w:txbxContent>
                      </v:textbox>
                    </v:shape>
                  </w:pict>
                </mc:Fallback>
              </mc:AlternateContent>
            </w:r>
            <w:r w:rsidR="00667A80" w:rsidRPr="00F05081">
              <w:rPr>
                <w:color w:val="000000"/>
                <w:spacing w:val="-3"/>
                <w:sz w:val="16"/>
                <w:szCs w:val="16"/>
                <w:lang w:val="en-US"/>
              </w:rPr>
              <w:t>von</w:t>
            </w:r>
            <w:r w:rsidR="00667A80" w:rsidRPr="00F05081">
              <w:rPr>
                <w:color w:val="000000"/>
                <w:spacing w:val="-5"/>
                <w:sz w:val="16"/>
                <w:szCs w:val="16"/>
                <w:lang w:val="en-US"/>
              </w:rPr>
              <w:t xml:space="preserve"> </w:t>
            </w:r>
            <w:r w:rsidR="00667A80" w:rsidRPr="00F05081">
              <w:rPr>
                <w:color w:val="000000"/>
                <w:sz w:val="16"/>
                <w:szCs w:val="16"/>
                <w:lang w:val="en-US"/>
              </w:rPr>
              <w:t>sonstiger</w:t>
            </w:r>
            <w:r w:rsidR="00667A80" w:rsidRPr="00F05081">
              <w:rPr>
                <w:color w:val="000000"/>
                <w:spacing w:val="-9"/>
                <w:sz w:val="16"/>
                <w:szCs w:val="16"/>
                <w:lang w:val="en-US"/>
              </w:rPr>
              <w:t xml:space="preserve"> </w:t>
            </w:r>
            <w:r w:rsidR="00667A80" w:rsidRPr="00F05081">
              <w:rPr>
                <w:color w:val="000000"/>
                <w:sz w:val="16"/>
                <w:szCs w:val="16"/>
                <w:lang w:val="en-US"/>
              </w:rPr>
              <w:t>Stelle</w:t>
            </w:r>
            <w:r w:rsidR="00667A80" w:rsidRPr="00F05081">
              <w:rPr>
                <w:color w:val="000000"/>
                <w:spacing w:val="-7"/>
                <w:sz w:val="16"/>
                <w:szCs w:val="16"/>
                <w:lang w:val="en-US"/>
              </w:rPr>
              <w:t xml:space="preserve"> </w:t>
            </w:r>
            <w:r w:rsidR="00667A80" w:rsidRPr="00F05081">
              <w:rPr>
                <w:color w:val="000000"/>
                <w:sz w:val="16"/>
                <w:szCs w:val="16"/>
                <w:lang w:val="en-US"/>
              </w:rPr>
              <w:t>(bitte</w:t>
            </w:r>
            <w:r w:rsidR="00667A80" w:rsidRPr="00F05081">
              <w:rPr>
                <w:color w:val="000000"/>
                <w:spacing w:val="-12"/>
                <w:sz w:val="16"/>
                <w:szCs w:val="16"/>
                <w:lang w:val="en-US"/>
              </w:rPr>
              <w:t xml:space="preserve"> </w:t>
            </w:r>
            <w:r w:rsidR="00667A80" w:rsidRPr="00F05081">
              <w:rPr>
                <w:color w:val="000000"/>
                <w:sz w:val="16"/>
                <w:szCs w:val="16"/>
                <w:lang w:val="en-US"/>
              </w:rPr>
              <w:t>nähere</w:t>
            </w:r>
            <w:r w:rsidR="00667A80" w:rsidRPr="00F05081">
              <w:rPr>
                <w:color w:val="000000"/>
                <w:spacing w:val="-10"/>
                <w:sz w:val="16"/>
                <w:szCs w:val="16"/>
                <w:lang w:val="en-US"/>
              </w:rPr>
              <w:t xml:space="preserve"> </w:t>
            </w:r>
            <w:r w:rsidR="00667A80" w:rsidRPr="00F05081">
              <w:rPr>
                <w:color w:val="000000"/>
                <w:sz w:val="16"/>
                <w:szCs w:val="16"/>
                <w:lang w:val="en-US"/>
              </w:rPr>
              <w:t>Angaben)</w:t>
            </w:r>
            <w:r w:rsidR="00667A80" w:rsidRPr="00F05081">
              <w:rPr>
                <w:color w:val="000000"/>
                <w:spacing w:val="-10"/>
                <w:sz w:val="16"/>
                <w:szCs w:val="16"/>
                <w:lang w:val="en-US"/>
              </w:rPr>
              <w:t xml:space="preserve"> </w:t>
            </w:r>
            <w:r w:rsidR="00667A80" w:rsidRPr="00F05081">
              <w:rPr>
                <w:color w:val="000000"/>
                <w:sz w:val="16"/>
                <w:szCs w:val="16"/>
                <w:lang w:val="en-US"/>
              </w:rPr>
              <w:t>/</w:t>
            </w:r>
            <w:r w:rsidR="00667A80" w:rsidRPr="00F05081">
              <w:rPr>
                <w:color w:val="000000"/>
                <w:spacing w:val="-6"/>
                <w:sz w:val="16"/>
                <w:szCs w:val="16"/>
                <w:lang w:val="en-US"/>
              </w:rPr>
              <w:t xml:space="preserve"> </w:t>
            </w:r>
            <w:r w:rsidR="00667A80" w:rsidRPr="00F05081">
              <w:rPr>
                <w:color w:val="000000"/>
                <w:sz w:val="16"/>
                <w:szCs w:val="16"/>
                <w:lang w:val="en-US"/>
              </w:rPr>
              <w:t>other</w:t>
            </w:r>
            <w:r w:rsidR="00667A80" w:rsidRPr="00F05081">
              <w:rPr>
                <w:color w:val="000000"/>
                <w:spacing w:val="-9"/>
                <w:sz w:val="16"/>
                <w:szCs w:val="16"/>
                <w:lang w:val="en-US"/>
              </w:rPr>
              <w:t xml:space="preserve"> </w:t>
            </w:r>
            <w:r w:rsidR="00667A80" w:rsidRPr="00F05081">
              <w:rPr>
                <w:color w:val="000000"/>
                <w:sz w:val="16"/>
                <w:szCs w:val="16"/>
                <w:lang w:val="en-US"/>
              </w:rPr>
              <w:t>(please</w:t>
            </w:r>
            <w:r w:rsidR="00667A80" w:rsidRPr="00F05081">
              <w:rPr>
                <w:color w:val="000000"/>
                <w:spacing w:val="-10"/>
                <w:sz w:val="16"/>
                <w:szCs w:val="16"/>
                <w:lang w:val="en-US"/>
              </w:rPr>
              <w:t xml:space="preserve"> </w:t>
            </w:r>
            <w:r w:rsidR="00667A80" w:rsidRPr="00F05081">
              <w:rPr>
                <w:color w:val="000000"/>
                <w:sz w:val="16"/>
                <w:szCs w:val="16"/>
                <w:lang w:val="en-US"/>
              </w:rPr>
              <w:t>specify)</w:t>
            </w:r>
            <w:r w:rsidR="00667A80" w:rsidRPr="00F05081">
              <w:rPr>
                <w:color w:val="000000"/>
                <w:spacing w:val="-6"/>
                <w:sz w:val="16"/>
                <w:szCs w:val="16"/>
                <w:lang w:val="en-US"/>
              </w:rPr>
              <w:t xml:space="preserve"> </w:t>
            </w:r>
            <w:r w:rsidR="00667A80" w:rsidRPr="00F05081">
              <w:rPr>
                <w:color w:val="000000"/>
                <w:sz w:val="16"/>
                <w:szCs w:val="16"/>
                <w:lang w:val="en-US"/>
              </w:rPr>
              <w:t xml:space="preserve">/ </w:t>
            </w:r>
            <w:r w:rsidR="00667A80" w:rsidRPr="00F05081">
              <w:rPr>
                <w:color w:val="000000"/>
                <w:sz w:val="16"/>
                <w:szCs w:val="16"/>
              </w:rPr>
              <w:t>Иные</w:t>
            </w:r>
            <w:r w:rsidR="00667A80" w:rsidRPr="00F05081">
              <w:rPr>
                <w:color w:val="000000"/>
                <w:spacing w:val="-2"/>
                <w:sz w:val="16"/>
                <w:szCs w:val="16"/>
                <w:lang w:val="en-US"/>
              </w:rPr>
              <w:t xml:space="preserve"> </w:t>
            </w:r>
            <w:r w:rsidR="00667A80" w:rsidRPr="00F05081">
              <w:rPr>
                <w:rFonts w:ascii="Arial" w:hAnsi="Arial" w:cs="Arial"/>
                <w:color w:val="000000"/>
                <w:sz w:val="16"/>
                <w:szCs w:val="16"/>
                <w:lang w:val="en-US"/>
              </w:rPr>
              <w:t>(</w:t>
            </w:r>
            <w:r w:rsidR="00667A80" w:rsidRPr="00F05081">
              <w:rPr>
                <w:color w:val="000000"/>
                <w:sz w:val="16"/>
                <w:szCs w:val="16"/>
              </w:rPr>
              <w:t>указать</w:t>
            </w:r>
            <w:r w:rsidR="00667A80" w:rsidRPr="00F05081">
              <w:rPr>
                <w:rFonts w:ascii="Arial" w:hAnsi="Arial" w:cs="Arial"/>
                <w:b/>
                <w:bCs/>
                <w:color w:val="000000"/>
                <w:sz w:val="16"/>
                <w:szCs w:val="16"/>
                <w:lang w:val="en-US"/>
              </w:rPr>
              <w:t>)</w:t>
            </w:r>
          </w:p>
          <w:p w:rsidR="00667A80" w:rsidRPr="00F05081" w:rsidRDefault="00667A80">
            <w:pPr>
              <w:pStyle w:val="TableParagraph"/>
              <w:kinsoku w:val="0"/>
              <w:overflowPunct w:val="0"/>
              <w:spacing w:before="4"/>
              <w:ind w:left="0"/>
              <w:rPr>
                <w:b/>
                <w:bCs/>
                <w:sz w:val="15"/>
                <w:szCs w:val="15"/>
                <w:lang w:val="en-US"/>
              </w:rPr>
            </w:pPr>
          </w:p>
          <w:p w:rsidR="00667A80" w:rsidRPr="00F05081" w:rsidRDefault="00667A80">
            <w:pPr>
              <w:pStyle w:val="TableParagraph"/>
              <w:kinsoku w:val="0"/>
              <w:overflowPunct w:val="0"/>
              <w:ind w:left="6" w:right="665"/>
              <w:rPr>
                <w:sz w:val="16"/>
                <w:szCs w:val="16"/>
                <w:lang w:val="en-US"/>
              </w:rPr>
            </w:pPr>
            <w:r w:rsidRPr="00F05081">
              <w:rPr>
                <w:sz w:val="16"/>
                <w:szCs w:val="16"/>
                <w:lang w:val="en-US"/>
              </w:rPr>
              <w:t xml:space="preserve">Mittel zur Bestreitung des Lebensunterhalts / Means of support / </w:t>
            </w:r>
            <w:r w:rsidRPr="00F05081">
              <w:rPr>
                <w:sz w:val="16"/>
                <w:szCs w:val="16"/>
              </w:rPr>
              <w:t>Средства</w:t>
            </w:r>
          </w:p>
          <w:p w:rsidR="00667A80" w:rsidRPr="00F05081" w:rsidRDefault="00667A80">
            <w:pPr>
              <w:pStyle w:val="TableParagraph"/>
              <w:numPr>
                <w:ilvl w:val="0"/>
                <w:numId w:val="2"/>
              </w:numPr>
              <w:tabs>
                <w:tab w:val="left" w:pos="201"/>
              </w:tabs>
              <w:kinsoku w:val="0"/>
              <w:overflowPunct w:val="0"/>
              <w:spacing w:before="2" w:line="183" w:lineRule="exact"/>
              <w:ind w:hanging="194"/>
              <w:rPr>
                <w:color w:val="000000"/>
                <w:sz w:val="16"/>
                <w:szCs w:val="16"/>
              </w:rPr>
            </w:pPr>
            <w:r w:rsidRPr="00F05081">
              <w:rPr>
                <w:color w:val="000000"/>
                <w:sz w:val="16"/>
                <w:szCs w:val="16"/>
              </w:rPr>
              <w:t>Bargeld / Cash / Наличные</w:t>
            </w:r>
            <w:r w:rsidRPr="00F05081">
              <w:rPr>
                <w:color w:val="000000"/>
                <w:spacing w:val="-5"/>
                <w:sz w:val="16"/>
                <w:szCs w:val="16"/>
              </w:rPr>
              <w:t xml:space="preserve"> </w:t>
            </w:r>
            <w:r w:rsidRPr="00F05081">
              <w:rPr>
                <w:color w:val="000000"/>
                <w:sz w:val="16"/>
                <w:szCs w:val="16"/>
              </w:rPr>
              <w:t>деньги</w:t>
            </w:r>
          </w:p>
          <w:p w:rsidR="00667A80" w:rsidRPr="00F05081" w:rsidRDefault="00667A80">
            <w:pPr>
              <w:pStyle w:val="TableParagraph"/>
              <w:numPr>
                <w:ilvl w:val="0"/>
                <w:numId w:val="2"/>
              </w:numPr>
              <w:tabs>
                <w:tab w:val="left" w:pos="201"/>
              </w:tabs>
              <w:kinsoku w:val="0"/>
              <w:overflowPunct w:val="0"/>
              <w:ind w:right="508" w:hanging="194"/>
              <w:rPr>
                <w:color w:val="000000"/>
                <w:sz w:val="16"/>
                <w:szCs w:val="16"/>
                <w:lang w:val="en-US"/>
              </w:rPr>
            </w:pPr>
            <w:r w:rsidRPr="00F05081">
              <w:rPr>
                <w:color w:val="000000"/>
                <w:sz w:val="16"/>
                <w:szCs w:val="16"/>
                <w:lang w:val="en-US"/>
              </w:rPr>
              <w:t>Zur</w:t>
            </w:r>
            <w:r w:rsidRPr="00F05081">
              <w:rPr>
                <w:color w:val="000000"/>
                <w:spacing w:val="-12"/>
                <w:sz w:val="16"/>
                <w:szCs w:val="16"/>
                <w:lang w:val="en-US"/>
              </w:rPr>
              <w:t xml:space="preserve"> </w:t>
            </w:r>
            <w:r w:rsidRPr="00F05081">
              <w:rPr>
                <w:color w:val="000000"/>
                <w:sz w:val="16"/>
                <w:szCs w:val="16"/>
                <w:lang w:val="en-US"/>
              </w:rPr>
              <w:t>Verfügung</w:t>
            </w:r>
            <w:r w:rsidRPr="00F05081">
              <w:rPr>
                <w:color w:val="000000"/>
                <w:spacing w:val="-12"/>
                <w:sz w:val="16"/>
                <w:szCs w:val="16"/>
                <w:lang w:val="en-US"/>
              </w:rPr>
              <w:t xml:space="preserve"> </w:t>
            </w:r>
            <w:r w:rsidRPr="00F05081">
              <w:rPr>
                <w:color w:val="000000"/>
                <w:sz w:val="16"/>
                <w:szCs w:val="16"/>
                <w:lang w:val="en-US"/>
              </w:rPr>
              <w:t>gestellte</w:t>
            </w:r>
            <w:r w:rsidRPr="00F05081">
              <w:rPr>
                <w:color w:val="000000"/>
                <w:spacing w:val="-13"/>
                <w:sz w:val="16"/>
                <w:szCs w:val="16"/>
                <w:lang w:val="en-US"/>
              </w:rPr>
              <w:t xml:space="preserve"> </w:t>
            </w:r>
            <w:r w:rsidRPr="00F05081">
              <w:rPr>
                <w:color w:val="000000"/>
                <w:sz w:val="16"/>
                <w:szCs w:val="16"/>
                <w:lang w:val="en-US"/>
              </w:rPr>
              <w:t>Unterkunft</w:t>
            </w:r>
            <w:r w:rsidRPr="00F05081">
              <w:rPr>
                <w:color w:val="000000"/>
                <w:spacing w:val="-10"/>
                <w:sz w:val="16"/>
                <w:szCs w:val="16"/>
                <w:lang w:val="en-US"/>
              </w:rPr>
              <w:t xml:space="preserve"> </w:t>
            </w:r>
            <w:r w:rsidRPr="00F05081">
              <w:rPr>
                <w:color w:val="000000"/>
                <w:sz w:val="16"/>
                <w:szCs w:val="16"/>
                <w:lang w:val="en-US"/>
              </w:rPr>
              <w:t>/</w:t>
            </w:r>
            <w:r w:rsidRPr="00F05081">
              <w:rPr>
                <w:color w:val="000000"/>
                <w:spacing w:val="-13"/>
                <w:sz w:val="16"/>
                <w:szCs w:val="16"/>
                <w:lang w:val="en-US"/>
              </w:rPr>
              <w:t xml:space="preserve"> </w:t>
            </w:r>
            <w:r w:rsidRPr="00F05081">
              <w:rPr>
                <w:color w:val="000000"/>
                <w:sz w:val="16"/>
                <w:szCs w:val="16"/>
                <w:lang w:val="en-US"/>
              </w:rPr>
              <w:t>Accommodation</w:t>
            </w:r>
            <w:r w:rsidRPr="00F05081">
              <w:rPr>
                <w:color w:val="000000"/>
                <w:spacing w:val="-12"/>
                <w:sz w:val="16"/>
                <w:szCs w:val="16"/>
                <w:lang w:val="en-US"/>
              </w:rPr>
              <w:t xml:space="preserve"> </w:t>
            </w:r>
            <w:r w:rsidRPr="00F05081">
              <w:rPr>
                <w:color w:val="000000"/>
                <w:sz w:val="16"/>
                <w:szCs w:val="16"/>
                <w:lang w:val="en-US"/>
              </w:rPr>
              <w:t>provided</w:t>
            </w:r>
            <w:r w:rsidRPr="00F05081">
              <w:rPr>
                <w:color w:val="000000"/>
                <w:spacing w:val="-10"/>
                <w:sz w:val="16"/>
                <w:szCs w:val="16"/>
                <w:lang w:val="en-US"/>
              </w:rPr>
              <w:t xml:space="preserve"> </w:t>
            </w:r>
            <w:r w:rsidRPr="00F05081">
              <w:rPr>
                <w:color w:val="000000"/>
                <w:sz w:val="16"/>
                <w:szCs w:val="16"/>
                <w:lang w:val="en-US"/>
              </w:rPr>
              <w:t xml:space="preserve">/ </w:t>
            </w:r>
            <w:r w:rsidRPr="00F05081">
              <w:rPr>
                <w:color w:val="000000"/>
                <w:sz w:val="16"/>
                <w:szCs w:val="16"/>
              </w:rPr>
              <w:t>Обеспечивается</w:t>
            </w:r>
            <w:r w:rsidRPr="00F05081">
              <w:rPr>
                <w:color w:val="000000"/>
                <w:sz w:val="16"/>
                <w:szCs w:val="16"/>
                <w:lang w:val="en-US"/>
              </w:rPr>
              <w:t xml:space="preserve"> </w:t>
            </w:r>
            <w:r w:rsidRPr="00F05081">
              <w:rPr>
                <w:color w:val="000000"/>
                <w:sz w:val="16"/>
                <w:szCs w:val="16"/>
              </w:rPr>
              <w:t>место</w:t>
            </w:r>
            <w:r w:rsidRPr="00F05081">
              <w:rPr>
                <w:color w:val="000000"/>
                <w:spacing w:val="-4"/>
                <w:sz w:val="16"/>
                <w:szCs w:val="16"/>
                <w:lang w:val="en-US"/>
              </w:rPr>
              <w:t xml:space="preserve"> </w:t>
            </w:r>
            <w:r w:rsidRPr="00F05081">
              <w:rPr>
                <w:color w:val="000000"/>
                <w:sz w:val="16"/>
                <w:szCs w:val="16"/>
              </w:rPr>
              <w:t>проживания</w:t>
            </w:r>
          </w:p>
          <w:p w:rsidR="00667A80" w:rsidRPr="00F05081" w:rsidRDefault="00667A80">
            <w:pPr>
              <w:pStyle w:val="TableParagraph"/>
              <w:numPr>
                <w:ilvl w:val="0"/>
                <w:numId w:val="2"/>
              </w:numPr>
              <w:tabs>
                <w:tab w:val="left" w:pos="201"/>
              </w:tabs>
              <w:kinsoku w:val="0"/>
              <w:overflowPunct w:val="0"/>
              <w:spacing w:before="1"/>
              <w:ind w:right="157" w:hanging="194"/>
              <w:rPr>
                <w:color w:val="000000"/>
                <w:sz w:val="16"/>
                <w:szCs w:val="16"/>
                <w:lang w:val="en-US"/>
              </w:rPr>
            </w:pPr>
            <w:r w:rsidRPr="00F05081">
              <w:rPr>
                <w:color w:val="000000"/>
                <w:sz w:val="16"/>
                <w:szCs w:val="16"/>
                <w:lang w:val="en-US"/>
              </w:rPr>
              <w:t>Übernahme</w:t>
            </w:r>
            <w:r w:rsidRPr="00F05081">
              <w:rPr>
                <w:color w:val="000000"/>
                <w:spacing w:val="-10"/>
                <w:sz w:val="16"/>
                <w:szCs w:val="16"/>
                <w:lang w:val="en-US"/>
              </w:rPr>
              <w:t xml:space="preserve"> </w:t>
            </w:r>
            <w:r w:rsidRPr="00F05081">
              <w:rPr>
                <w:color w:val="000000"/>
                <w:sz w:val="16"/>
                <w:szCs w:val="16"/>
                <w:lang w:val="en-US"/>
              </w:rPr>
              <w:t>sämtlicher</w:t>
            </w:r>
            <w:r w:rsidRPr="00F05081">
              <w:rPr>
                <w:color w:val="000000"/>
                <w:spacing w:val="-5"/>
                <w:sz w:val="16"/>
                <w:szCs w:val="16"/>
                <w:lang w:val="en-US"/>
              </w:rPr>
              <w:t xml:space="preserve"> </w:t>
            </w:r>
            <w:r w:rsidRPr="00F05081">
              <w:rPr>
                <w:color w:val="000000"/>
                <w:spacing w:val="-4"/>
                <w:sz w:val="16"/>
                <w:szCs w:val="16"/>
                <w:lang w:val="en-US"/>
              </w:rPr>
              <w:t>Kosten</w:t>
            </w:r>
            <w:r w:rsidRPr="00F05081">
              <w:rPr>
                <w:color w:val="000000"/>
                <w:spacing w:val="-5"/>
                <w:sz w:val="16"/>
                <w:szCs w:val="16"/>
                <w:lang w:val="en-US"/>
              </w:rPr>
              <w:t xml:space="preserve"> </w:t>
            </w:r>
            <w:r w:rsidRPr="00F05081">
              <w:rPr>
                <w:color w:val="000000"/>
                <w:sz w:val="16"/>
                <w:szCs w:val="16"/>
                <w:lang w:val="en-US"/>
              </w:rPr>
              <w:t>während</w:t>
            </w:r>
            <w:r w:rsidRPr="00F05081">
              <w:rPr>
                <w:color w:val="000000"/>
                <w:spacing w:val="-9"/>
                <w:sz w:val="16"/>
                <w:szCs w:val="16"/>
                <w:lang w:val="en-US"/>
              </w:rPr>
              <w:t xml:space="preserve"> </w:t>
            </w:r>
            <w:r w:rsidRPr="00F05081">
              <w:rPr>
                <w:color w:val="000000"/>
                <w:sz w:val="16"/>
                <w:szCs w:val="16"/>
                <w:lang w:val="en-US"/>
              </w:rPr>
              <w:t>des</w:t>
            </w:r>
            <w:r w:rsidRPr="00F05081">
              <w:rPr>
                <w:color w:val="000000"/>
                <w:spacing w:val="-8"/>
                <w:sz w:val="16"/>
                <w:szCs w:val="16"/>
                <w:lang w:val="en-US"/>
              </w:rPr>
              <w:t xml:space="preserve"> </w:t>
            </w:r>
            <w:r w:rsidRPr="00F05081">
              <w:rPr>
                <w:color w:val="000000"/>
                <w:sz w:val="16"/>
                <w:szCs w:val="16"/>
                <w:lang w:val="en-US"/>
              </w:rPr>
              <w:t>Aufenthalts</w:t>
            </w:r>
            <w:r w:rsidRPr="00F05081">
              <w:rPr>
                <w:color w:val="000000"/>
                <w:spacing w:val="-10"/>
                <w:sz w:val="16"/>
                <w:szCs w:val="16"/>
                <w:lang w:val="en-US"/>
              </w:rPr>
              <w:t xml:space="preserve"> </w:t>
            </w:r>
            <w:r w:rsidRPr="00F05081">
              <w:rPr>
                <w:color w:val="000000"/>
                <w:sz w:val="16"/>
                <w:szCs w:val="16"/>
                <w:lang w:val="en-US"/>
              </w:rPr>
              <w:t>/</w:t>
            </w:r>
            <w:r w:rsidRPr="00F05081">
              <w:rPr>
                <w:color w:val="000000"/>
                <w:spacing w:val="-4"/>
                <w:sz w:val="16"/>
                <w:szCs w:val="16"/>
                <w:lang w:val="en-US"/>
              </w:rPr>
              <w:t xml:space="preserve"> </w:t>
            </w:r>
            <w:r w:rsidRPr="00F05081">
              <w:rPr>
                <w:color w:val="000000"/>
                <w:spacing w:val="-3"/>
                <w:sz w:val="16"/>
                <w:szCs w:val="16"/>
                <w:lang w:val="en-US"/>
              </w:rPr>
              <w:t>All</w:t>
            </w:r>
            <w:r w:rsidRPr="00F05081">
              <w:rPr>
                <w:color w:val="000000"/>
                <w:spacing w:val="-10"/>
                <w:sz w:val="16"/>
                <w:szCs w:val="16"/>
                <w:lang w:val="en-US"/>
              </w:rPr>
              <w:t xml:space="preserve"> </w:t>
            </w:r>
            <w:r w:rsidRPr="00F05081">
              <w:rPr>
                <w:color w:val="000000"/>
                <w:sz w:val="16"/>
                <w:szCs w:val="16"/>
                <w:lang w:val="en-US"/>
              </w:rPr>
              <w:t xml:space="preserve">expenses covered during the stay / </w:t>
            </w:r>
            <w:r w:rsidRPr="00F05081">
              <w:rPr>
                <w:color w:val="000000"/>
                <w:sz w:val="16"/>
                <w:szCs w:val="16"/>
              </w:rPr>
              <w:t>Оплачиваются</w:t>
            </w:r>
            <w:r w:rsidRPr="00F05081">
              <w:rPr>
                <w:color w:val="000000"/>
                <w:sz w:val="16"/>
                <w:szCs w:val="16"/>
                <w:lang w:val="en-US"/>
              </w:rPr>
              <w:t xml:space="preserve"> </w:t>
            </w:r>
            <w:r w:rsidRPr="00F05081">
              <w:rPr>
                <w:color w:val="000000"/>
                <w:sz w:val="16"/>
                <w:szCs w:val="16"/>
              </w:rPr>
              <w:t>все</w:t>
            </w:r>
            <w:r w:rsidRPr="00F05081">
              <w:rPr>
                <w:color w:val="000000"/>
                <w:sz w:val="16"/>
                <w:szCs w:val="16"/>
                <w:lang w:val="en-US"/>
              </w:rPr>
              <w:t xml:space="preserve"> </w:t>
            </w:r>
            <w:r w:rsidRPr="00F05081">
              <w:rPr>
                <w:color w:val="000000"/>
                <w:sz w:val="16"/>
                <w:szCs w:val="16"/>
              </w:rPr>
              <w:t>расходы</w:t>
            </w:r>
            <w:r w:rsidRPr="00F05081">
              <w:rPr>
                <w:color w:val="000000"/>
                <w:sz w:val="16"/>
                <w:szCs w:val="16"/>
                <w:lang w:val="en-US"/>
              </w:rPr>
              <w:t xml:space="preserve"> </w:t>
            </w:r>
            <w:r w:rsidRPr="00F05081">
              <w:rPr>
                <w:color w:val="000000"/>
                <w:sz w:val="16"/>
                <w:szCs w:val="16"/>
              </w:rPr>
              <w:t>во</w:t>
            </w:r>
            <w:r w:rsidRPr="00F05081">
              <w:rPr>
                <w:color w:val="000000"/>
                <w:sz w:val="16"/>
                <w:szCs w:val="16"/>
                <w:lang w:val="en-US"/>
              </w:rPr>
              <w:t xml:space="preserve"> </w:t>
            </w:r>
            <w:r w:rsidRPr="00F05081">
              <w:rPr>
                <w:color w:val="000000"/>
                <w:sz w:val="16"/>
                <w:szCs w:val="16"/>
              </w:rPr>
              <w:t>время</w:t>
            </w:r>
            <w:r w:rsidRPr="00F05081">
              <w:rPr>
                <w:color w:val="000000"/>
                <w:sz w:val="16"/>
                <w:szCs w:val="16"/>
                <w:lang w:val="en-US"/>
              </w:rPr>
              <w:t xml:space="preserve"> </w:t>
            </w:r>
            <w:r w:rsidRPr="00F05081">
              <w:rPr>
                <w:color w:val="000000"/>
                <w:sz w:val="16"/>
                <w:szCs w:val="16"/>
              </w:rPr>
              <w:t>пребывания</w:t>
            </w:r>
          </w:p>
          <w:p w:rsidR="00667A80" w:rsidRPr="00F05081" w:rsidRDefault="00667A80">
            <w:pPr>
              <w:pStyle w:val="TableParagraph"/>
              <w:numPr>
                <w:ilvl w:val="0"/>
                <w:numId w:val="2"/>
              </w:numPr>
              <w:tabs>
                <w:tab w:val="left" w:pos="201"/>
              </w:tabs>
              <w:kinsoku w:val="0"/>
              <w:overflowPunct w:val="0"/>
              <w:spacing w:before="2"/>
              <w:ind w:right="219" w:hanging="194"/>
              <w:rPr>
                <w:color w:val="000000"/>
                <w:sz w:val="16"/>
                <w:szCs w:val="16"/>
                <w:lang w:val="en-US"/>
              </w:rPr>
            </w:pPr>
            <w:r w:rsidRPr="00F05081">
              <w:rPr>
                <w:color w:val="000000"/>
                <w:spacing w:val="-3"/>
                <w:sz w:val="16"/>
                <w:szCs w:val="16"/>
                <w:lang w:val="en-US"/>
              </w:rPr>
              <w:t>Im</w:t>
            </w:r>
            <w:r w:rsidRPr="00F05081">
              <w:rPr>
                <w:color w:val="000000"/>
                <w:spacing w:val="-7"/>
                <w:sz w:val="16"/>
                <w:szCs w:val="16"/>
                <w:lang w:val="en-US"/>
              </w:rPr>
              <w:t xml:space="preserve"> </w:t>
            </w:r>
            <w:r w:rsidRPr="00F05081">
              <w:rPr>
                <w:color w:val="000000"/>
                <w:sz w:val="16"/>
                <w:szCs w:val="16"/>
                <w:lang w:val="en-US"/>
              </w:rPr>
              <w:t>Voraus</w:t>
            </w:r>
            <w:r w:rsidRPr="00F05081">
              <w:rPr>
                <w:color w:val="000000"/>
                <w:spacing w:val="-7"/>
                <w:sz w:val="16"/>
                <w:szCs w:val="16"/>
                <w:lang w:val="en-US"/>
              </w:rPr>
              <w:t xml:space="preserve"> </w:t>
            </w:r>
            <w:r w:rsidRPr="00F05081">
              <w:rPr>
                <w:color w:val="000000"/>
                <w:sz w:val="16"/>
                <w:szCs w:val="16"/>
                <w:lang w:val="en-US"/>
              </w:rPr>
              <w:t>bezahlte</w:t>
            </w:r>
            <w:r w:rsidRPr="00F05081">
              <w:rPr>
                <w:color w:val="000000"/>
                <w:spacing w:val="-9"/>
                <w:sz w:val="16"/>
                <w:szCs w:val="16"/>
                <w:lang w:val="en-US"/>
              </w:rPr>
              <w:t xml:space="preserve"> </w:t>
            </w:r>
            <w:r w:rsidRPr="00F05081">
              <w:rPr>
                <w:color w:val="000000"/>
                <w:sz w:val="16"/>
                <w:szCs w:val="16"/>
                <w:lang w:val="en-US"/>
              </w:rPr>
              <w:t>Beförderung</w:t>
            </w:r>
            <w:r w:rsidRPr="00F05081">
              <w:rPr>
                <w:color w:val="000000"/>
                <w:spacing w:val="-7"/>
                <w:sz w:val="16"/>
                <w:szCs w:val="16"/>
                <w:lang w:val="en-US"/>
              </w:rPr>
              <w:t xml:space="preserve"> </w:t>
            </w:r>
            <w:r w:rsidRPr="00F05081">
              <w:rPr>
                <w:color w:val="000000"/>
                <w:sz w:val="16"/>
                <w:szCs w:val="16"/>
                <w:lang w:val="en-US"/>
              </w:rPr>
              <w:t>/</w:t>
            </w:r>
            <w:r w:rsidRPr="00F05081">
              <w:rPr>
                <w:color w:val="000000"/>
                <w:spacing w:val="-5"/>
                <w:sz w:val="16"/>
                <w:szCs w:val="16"/>
                <w:lang w:val="en-US"/>
              </w:rPr>
              <w:t xml:space="preserve"> </w:t>
            </w:r>
            <w:r w:rsidRPr="00F05081">
              <w:rPr>
                <w:color w:val="000000"/>
                <w:spacing w:val="-3"/>
                <w:sz w:val="16"/>
                <w:szCs w:val="16"/>
                <w:lang w:val="en-US"/>
              </w:rPr>
              <w:t>Pre-paid</w:t>
            </w:r>
            <w:r w:rsidRPr="00F05081">
              <w:rPr>
                <w:color w:val="000000"/>
                <w:spacing w:val="-8"/>
                <w:sz w:val="16"/>
                <w:szCs w:val="16"/>
                <w:lang w:val="en-US"/>
              </w:rPr>
              <w:t xml:space="preserve"> </w:t>
            </w:r>
            <w:r w:rsidRPr="00F05081">
              <w:rPr>
                <w:color w:val="000000"/>
                <w:sz w:val="16"/>
                <w:szCs w:val="16"/>
                <w:lang w:val="en-US"/>
              </w:rPr>
              <w:t>transport</w:t>
            </w:r>
            <w:r w:rsidRPr="00F05081">
              <w:rPr>
                <w:color w:val="000000"/>
                <w:spacing w:val="-6"/>
                <w:sz w:val="16"/>
                <w:szCs w:val="16"/>
                <w:lang w:val="en-US"/>
              </w:rPr>
              <w:t xml:space="preserve"> </w:t>
            </w:r>
            <w:r w:rsidRPr="00F05081">
              <w:rPr>
                <w:color w:val="000000"/>
                <w:sz w:val="16"/>
                <w:szCs w:val="16"/>
                <w:lang w:val="en-US"/>
              </w:rPr>
              <w:t>/</w:t>
            </w:r>
            <w:r w:rsidRPr="00F05081">
              <w:rPr>
                <w:color w:val="000000"/>
                <w:spacing w:val="-5"/>
                <w:sz w:val="16"/>
                <w:szCs w:val="16"/>
                <w:lang w:val="en-US"/>
              </w:rPr>
              <w:t xml:space="preserve"> </w:t>
            </w:r>
            <w:r w:rsidRPr="00F05081">
              <w:rPr>
                <w:color w:val="000000"/>
                <w:sz w:val="16"/>
                <w:szCs w:val="16"/>
              </w:rPr>
              <w:t>Оплачивается</w:t>
            </w:r>
            <w:r w:rsidRPr="00F05081">
              <w:rPr>
                <w:color w:val="000000"/>
                <w:sz w:val="16"/>
                <w:szCs w:val="16"/>
                <w:lang w:val="en-US"/>
              </w:rPr>
              <w:t xml:space="preserve"> </w:t>
            </w:r>
            <w:r w:rsidRPr="00F05081">
              <w:rPr>
                <w:color w:val="000000"/>
                <w:sz w:val="16"/>
                <w:szCs w:val="16"/>
              </w:rPr>
              <w:t>транспорт</w:t>
            </w:r>
          </w:p>
          <w:p w:rsidR="00667A80" w:rsidRPr="00F05081" w:rsidRDefault="00667A80">
            <w:pPr>
              <w:pStyle w:val="TableParagraph"/>
              <w:numPr>
                <w:ilvl w:val="0"/>
                <w:numId w:val="2"/>
              </w:numPr>
              <w:tabs>
                <w:tab w:val="left" w:pos="201"/>
              </w:tabs>
              <w:kinsoku w:val="0"/>
              <w:overflowPunct w:val="0"/>
              <w:spacing w:line="182" w:lineRule="exact"/>
              <w:ind w:hanging="194"/>
              <w:rPr>
                <w:color w:val="000000"/>
                <w:sz w:val="16"/>
                <w:szCs w:val="16"/>
                <w:lang w:val="en-US"/>
              </w:rPr>
            </w:pPr>
            <w:r w:rsidRPr="00F05081">
              <w:rPr>
                <w:color w:val="000000"/>
                <w:sz w:val="16"/>
                <w:szCs w:val="16"/>
                <w:lang w:val="en-US"/>
              </w:rPr>
              <w:t>Sonstiges</w:t>
            </w:r>
            <w:r w:rsidRPr="00F05081">
              <w:rPr>
                <w:color w:val="000000"/>
                <w:spacing w:val="-5"/>
                <w:sz w:val="16"/>
                <w:szCs w:val="16"/>
                <w:lang w:val="en-US"/>
              </w:rPr>
              <w:t xml:space="preserve"> </w:t>
            </w:r>
            <w:r w:rsidRPr="00F05081">
              <w:rPr>
                <w:color w:val="000000"/>
                <w:sz w:val="16"/>
                <w:szCs w:val="16"/>
                <w:lang w:val="en-US"/>
              </w:rPr>
              <w:t>(bitte</w:t>
            </w:r>
            <w:r w:rsidRPr="00F05081">
              <w:rPr>
                <w:color w:val="000000"/>
                <w:spacing w:val="-9"/>
                <w:sz w:val="16"/>
                <w:szCs w:val="16"/>
                <w:lang w:val="en-US"/>
              </w:rPr>
              <w:t xml:space="preserve"> </w:t>
            </w:r>
            <w:r w:rsidRPr="00F05081">
              <w:rPr>
                <w:color w:val="000000"/>
                <w:sz w:val="16"/>
                <w:szCs w:val="16"/>
                <w:lang w:val="en-US"/>
              </w:rPr>
              <w:t>nähere</w:t>
            </w:r>
            <w:r w:rsidRPr="00F05081">
              <w:rPr>
                <w:color w:val="000000"/>
                <w:spacing w:val="-7"/>
                <w:sz w:val="16"/>
                <w:szCs w:val="16"/>
                <w:lang w:val="en-US"/>
              </w:rPr>
              <w:t xml:space="preserve"> </w:t>
            </w:r>
            <w:r w:rsidRPr="00F05081">
              <w:rPr>
                <w:color w:val="000000"/>
                <w:sz w:val="16"/>
                <w:szCs w:val="16"/>
                <w:lang w:val="en-US"/>
              </w:rPr>
              <w:t>Angaben)</w:t>
            </w:r>
            <w:r w:rsidRPr="00F05081">
              <w:rPr>
                <w:color w:val="000000"/>
                <w:spacing w:val="-4"/>
                <w:sz w:val="16"/>
                <w:szCs w:val="16"/>
                <w:lang w:val="en-US"/>
              </w:rPr>
              <w:t xml:space="preserve"> </w:t>
            </w:r>
            <w:r w:rsidRPr="00F05081">
              <w:rPr>
                <w:color w:val="000000"/>
                <w:sz w:val="16"/>
                <w:szCs w:val="16"/>
                <w:lang w:val="en-US"/>
              </w:rPr>
              <w:t>/</w:t>
            </w:r>
            <w:r w:rsidRPr="00F05081">
              <w:rPr>
                <w:color w:val="000000"/>
                <w:spacing w:val="-2"/>
                <w:sz w:val="16"/>
                <w:szCs w:val="16"/>
                <w:lang w:val="en-US"/>
              </w:rPr>
              <w:t xml:space="preserve"> </w:t>
            </w:r>
            <w:r w:rsidRPr="00F05081">
              <w:rPr>
                <w:color w:val="000000"/>
                <w:spacing w:val="-3"/>
                <w:sz w:val="16"/>
                <w:szCs w:val="16"/>
                <w:lang w:val="en-US"/>
              </w:rPr>
              <w:t>Other</w:t>
            </w:r>
            <w:r w:rsidRPr="00F05081">
              <w:rPr>
                <w:color w:val="000000"/>
                <w:spacing w:val="-6"/>
                <w:sz w:val="16"/>
                <w:szCs w:val="16"/>
                <w:lang w:val="en-US"/>
              </w:rPr>
              <w:t xml:space="preserve"> </w:t>
            </w:r>
            <w:r w:rsidRPr="00F05081">
              <w:rPr>
                <w:color w:val="000000"/>
                <w:sz w:val="16"/>
                <w:szCs w:val="16"/>
                <w:lang w:val="en-US"/>
              </w:rPr>
              <w:t>(please</w:t>
            </w:r>
            <w:r w:rsidRPr="00F05081">
              <w:rPr>
                <w:color w:val="000000"/>
                <w:spacing w:val="-7"/>
                <w:sz w:val="16"/>
                <w:szCs w:val="16"/>
                <w:lang w:val="en-US"/>
              </w:rPr>
              <w:t xml:space="preserve"> </w:t>
            </w:r>
            <w:r w:rsidRPr="00F05081">
              <w:rPr>
                <w:color w:val="000000"/>
                <w:sz w:val="16"/>
                <w:szCs w:val="16"/>
                <w:lang w:val="en-US"/>
              </w:rPr>
              <w:t>specify)</w:t>
            </w:r>
            <w:r w:rsidRPr="00F05081">
              <w:rPr>
                <w:color w:val="000000"/>
                <w:spacing w:val="-2"/>
                <w:sz w:val="16"/>
                <w:szCs w:val="16"/>
                <w:lang w:val="en-US"/>
              </w:rPr>
              <w:t xml:space="preserve"> </w:t>
            </w:r>
            <w:r w:rsidRPr="00F05081">
              <w:rPr>
                <w:color w:val="000000"/>
                <w:sz w:val="16"/>
                <w:szCs w:val="16"/>
                <w:lang w:val="en-US"/>
              </w:rPr>
              <w:t>/</w:t>
            </w:r>
            <w:r w:rsidRPr="00F05081">
              <w:rPr>
                <w:color w:val="000000"/>
                <w:spacing w:val="-2"/>
                <w:sz w:val="16"/>
                <w:szCs w:val="16"/>
                <w:lang w:val="en-US"/>
              </w:rPr>
              <w:t xml:space="preserve"> </w:t>
            </w:r>
            <w:r w:rsidRPr="00F05081">
              <w:rPr>
                <w:color w:val="000000"/>
                <w:sz w:val="16"/>
                <w:szCs w:val="16"/>
              </w:rPr>
              <w:t>Иные</w:t>
            </w:r>
          </w:p>
          <w:p w:rsidR="00667A80" w:rsidRPr="00F05081" w:rsidRDefault="00667A80">
            <w:pPr>
              <w:pStyle w:val="TableParagraph"/>
              <w:kinsoku w:val="0"/>
              <w:overflowPunct w:val="0"/>
              <w:spacing w:line="184" w:lineRule="exact"/>
              <w:ind w:left="200"/>
              <w:rPr>
                <w:sz w:val="16"/>
                <w:szCs w:val="16"/>
              </w:rPr>
            </w:pPr>
            <w:r w:rsidRPr="00F05081">
              <w:rPr>
                <w:rFonts w:ascii="Arial" w:hAnsi="Arial" w:cs="Arial"/>
                <w:sz w:val="16"/>
                <w:szCs w:val="16"/>
              </w:rPr>
              <w:t>(</w:t>
            </w:r>
            <w:r w:rsidRPr="00F05081">
              <w:rPr>
                <w:sz w:val="16"/>
                <w:szCs w:val="16"/>
              </w:rPr>
              <w:t>указать</w:t>
            </w:r>
            <w:r w:rsidRPr="00F05081">
              <w:rPr>
                <w:rFonts w:ascii="Arial" w:hAnsi="Arial" w:cs="Arial"/>
                <w:sz w:val="16"/>
                <w:szCs w:val="16"/>
              </w:rPr>
              <w:t>)</w:t>
            </w:r>
            <w:r w:rsidRPr="00F05081">
              <w:rPr>
                <w:sz w:val="16"/>
                <w:szCs w:val="16"/>
              </w:rPr>
              <w:t>:</w:t>
            </w:r>
          </w:p>
        </w:tc>
        <w:tc>
          <w:tcPr>
            <w:tcW w:w="1835" w:type="dxa"/>
            <w:vMerge/>
            <w:tcBorders>
              <w:top w:val="nil"/>
              <w:left w:val="single" w:sz="4" w:space="0" w:color="1E477B"/>
              <w:bottom w:val="single" w:sz="4" w:space="0" w:color="1E477B"/>
              <w:right w:val="single" w:sz="4" w:space="0" w:color="1E477B"/>
            </w:tcBorders>
          </w:tcPr>
          <w:p w:rsidR="00667A80" w:rsidRPr="00F05081" w:rsidRDefault="00667A80">
            <w:pPr>
              <w:rPr>
                <w:b/>
                <w:bCs/>
                <w:sz w:val="2"/>
                <w:szCs w:val="2"/>
              </w:rPr>
            </w:pPr>
          </w:p>
        </w:tc>
      </w:tr>
      <w:tr w:rsidR="00667A80" w:rsidRPr="00F05081">
        <w:trPr>
          <w:trHeight w:val="736"/>
        </w:trPr>
        <w:tc>
          <w:tcPr>
            <w:tcW w:w="8703" w:type="dxa"/>
            <w:gridSpan w:val="5"/>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ind w:left="4" w:right="4"/>
              <w:rPr>
                <w:sz w:val="16"/>
                <w:szCs w:val="16"/>
              </w:rPr>
            </w:pPr>
            <w:r w:rsidRPr="00F05081">
              <w:rPr>
                <w:sz w:val="16"/>
                <w:szCs w:val="16"/>
              </w:rPr>
              <w:t>34</w:t>
            </w:r>
            <w:r w:rsidRPr="00F05081">
              <w:rPr>
                <w:b/>
                <w:bCs/>
                <w:sz w:val="16"/>
                <w:szCs w:val="16"/>
              </w:rPr>
              <w:t xml:space="preserve">. </w:t>
            </w:r>
            <w:r w:rsidRPr="00F05081">
              <w:rPr>
                <w:sz w:val="16"/>
                <w:szCs w:val="16"/>
              </w:rPr>
              <w:t>Persönliche Daten des Familienangehörigen, der Unionsbürger oder Staatsangehöriger des EWR oder der Schweiz ist Personal data of the family member who is an EU, EEA or CH citizen / Личные данные члена семьи</w:t>
            </w:r>
            <w:r w:rsidRPr="00F05081">
              <w:rPr>
                <w:rFonts w:ascii="Arial" w:hAnsi="Arial" w:cs="Arial"/>
                <w:sz w:val="16"/>
                <w:szCs w:val="16"/>
              </w:rPr>
              <w:t xml:space="preserve">, </w:t>
            </w:r>
            <w:r w:rsidRPr="00F05081">
              <w:rPr>
                <w:sz w:val="16"/>
                <w:szCs w:val="16"/>
              </w:rPr>
              <w:t>являющегося гражданином Европейского Союза</w:t>
            </w:r>
            <w:r w:rsidRPr="00F05081">
              <w:rPr>
                <w:rFonts w:ascii="Arial" w:hAnsi="Arial" w:cs="Arial"/>
                <w:sz w:val="16"/>
                <w:szCs w:val="16"/>
              </w:rPr>
              <w:t xml:space="preserve">, </w:t>
            </w:r>
            <w:r w:rsidRPr="00F05081">
              <w:rPr>
                <w:sz w:val="16"/>
                <w:szCs w:val="16"/>
              </w:rPr>
              <w:t>Европейского Экономического Пространства или Швейцарии</w:t>
            </w:r>
          </w:p>
        </w:tc>
        <w:tc>
          <w:tcPr>
            <w:tcW w:w="1835" w:type="dxa"/>
            <w:vMerge/>
            <w:tcBorders>
              <w:top w:val="nil"/>
              <w:left w:val="single" w:sz="4" w:space="0" w:color="1E477B"/>
              <w:bottom w:val="single" w:sz="4" w:space="0" w:color="1E477B"/>
              <w:right w:val="single" w:sz="4" w:space="0" w:color="1E477B"/>
            </w:tcBorders>
          </w:tcPr>
          <w:p w:rsidR="00667A80" w:rsidRPr="00F05081" w:rsidRDefault="00667A80">
            <w:pPr>
              <w:rPr>
                <w:b/>
                <w:bCs/>
                <w:sz w:val="2"/>
                <w:szCs w:val="2"/>
              </w:rPr>
            </w:pPr>
          </w:p>
        </w:tc>
      </w:tr>
      <w:tr w:rsidR="00667A80" w:rsidRPr="000510F6">
        <w:trPr>
          <w:trHeight w:val="366"/>
        </w:trPr>
        <w:tc>
          <w:tcPr>
            <w:tcW w:w="4683" w:type="dxa"/>
            <w:gridSpan w:val="4"/>
            <w:tcBorders>
              <w:top w:val="single" w:sz="4" w:space="0" w:color="1E477B"/>
              <w:left w:val="single" w:sz="4" w:space="0" w:color="1E477B"/>
              <w:bottom w:val="single" w:sz="4" w:space="0" w:color="1E477B"/>
              <w:right w:val="single" w:sz="4" w:space="0" w:color="1E477B"/>
            </w:tcBorders>
          </w:tcPr>
          <w:p w:rsidR="00667A80" w:rsidRPr="00F05081" w:rsidRDefault="00F930CE">
            <w:pPr>
              <w:pStyle w:val="TableParagraph"/>
              <w:kinsoku w:val="0"/>
              <w:overflowPunct w:val="0"/>
              <w:spacing w:line="178" w:lineRule="exact"/>
              <w:ind w:left="4"/>
              <w:rPr>
                <w:sz w:val="16"/>
                <w:szCs w:val="16"/>
              </w:rPr>
            </w:pPr>
            <w:r>
              <w:rPr>
                <w:noProof/>
                <w:color w:val="000000"/>
                <w:spacing w:val="-3"/>
                <w:sz w:val="16"/>
                <w:szCs w:val="16"/>
              </w:rPr>
              <mc:AlternateContent>
                <mc:Choice Requires="wps">
                  <w:drawing>
                    <wp:anchor distT="0" distB="0" distL="114300" distR="114300" simplePos="0" relativeHeight="251700736" behindDoc="0" locked="0" layoutInCell="1" allowOverlap="1" wp14:anchorId="2528ADB4" wp14:editId="249C9993">
                      <wp:simplePos x="0" y="0"/>
                      <wp:positionH relativeFrom="column">
                        <wp:posOffset>1174750</wp:posOffset>
                      </wp:positionH>
                      <wp:positionV relativeFrom="paragraph">
                        <wp:posOffset>90170</wp:posOffset>
                      </wp:positionV>
                      <wp:extent cx="1752600" cy="115570"/>
                      <wp:effectExtent l="3175" t="4445" r="0" b="3810"/>
                      <wp:wrapNone/>
                      <wp:docPr id="1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5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63C3" w:rsidRPr="00584008" w:rsidRDefault="004B63C3" w:rsidP="00FD443D">
                                  <w:pPr>
                                    <w:rPr>
                                      <w:rFonts w:ascii="Arial" w:hAnsi="Arial" w:cs="Arial"/>
                                      <w:b/>
                                      <w:sz w:val="18"/>
                                      <w:szCs w:val="18"/>
                                    </w:rPr>
                                  </w:pPr>
                                  <w:bookmarkStart w:id="37" w:name="bm0071"/>
                                  <w:bookmarkStart w:id="38" w:name="bm0072"/>
                                  <w:bookmarkEnd w:id="37"/>
                                  <w:bookmarkEnd w:id="3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22" type="#_x0000_t202" style="position:absolute;left:0;text-align:left;margin-left:92.5pt;margin-top:7.1pt;width:138pt;height:9.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" filled="f" stroked="f">
                      <v:textbox inset="0,0,0,0">
                        <w:txbxContent>
                          <w:p w:rsidR="004B63C3" w:rsidRPr="00584008" w:rsidRDefault="004B63C3" w:rsidP="00FD443D">
                            <w:pPr>
                              <w:rPr>
                                <w:rFonts w:ascii="Arial" w:hAnsi="Arial" w:cs="Arial"/>
                                <w:b/>
                                <w:sz w:val="18"/>
                                <w:szCs w:val="18"/>
                              </w:rPr>
                            </w:pPr>
                            <w:bookmarkStart w:id="327" w:name="bm0071"/>
                            <w:bookmarkStart w:id="328" w:name="bm0072"/>
                            <w:bookmarkEnd w:id="327"/>
                            <w:bookmarkEnd w:id="328"/>
                          </w:p>
                        </w:txbxContent>
                      </v:textbox>
                    </v:shape>
                  </w:pict>
                </mc:Fallback>
              </mc:AlternateContent>
            </w:r>
            <w:r w:rsidR="00667A80" w:rsidRPr="00F05081">
              <w:rPr>
                <w:sz w:val="16"/>
                <w:szCs w:val="16"/>
              </w:rPr>
              <w:t>Name / Surname / Фамилия</w:t>
            </w:r>
          </w:p>
        </w:tc>
        <w:tc>
          <w:tcPr>
            <w:tcW w:w="4020" w:type="dxa"/>
            <w:tcBorders>
              <w:top w:val="single" w:sz="4" w:space="0" w:color="1E477B"/>
              <w:left w:val="single" w:sz="4" w:space="0" w:color="1E477B"/>
              <w:bottom w:val="single" w:sz="4" w:space="0" w:color="1E477B"/>
              <w:right w:val="single" w:sz="4" w:space="0" w:color="1E477B"/>
            </w:tcBorders>
          </w:tcPr>
          <w:p w:rsidR="00667A80" w:rsidRPr="00F05081" w:rsidRDefault="00F930CE">
            <w:pPr>
              <w:pStyle w:val="TableParagraph"/>
              <w:kinsoku w:val="0"/>
              <w:overflowPunct w:val="0"/>
              <w:spacing w:line="178" w:lineRule="exact"/>
              <w:ind w:left="5"/>
              <w:rPr>
                <w:rFonts w:ascii="Arial" w:hAnsi="Arial" w:cs="Arial"/>
                <w:sz w:val="16"/>
                <w:szCs w:val="16"/>
                <w:lang w:val="en-US"/>
              </w:rPr>
            </w:pPr>
            <w:r>
              <w:rPr>
                <w:noProof/>
                <w:color w:val="000000"/>
                <w:spacing w:val="-3"/>
                <w:sz w:val="16"/>
                <w:szCs w:val="16"/>
              </w:rPr>
              <mc:AlternateContent>
                <mc:Choice Requires="wps">
                  <w:drawing>
                    <wp:anchor distT="0" distB="0" distL="114300" distR="114300" simplePos="0" relativeHeight="251701760" behindDoc="0" locked="0" layoutInCell="1" allowOverlap="1" wp14:anchorId="26BC654F" wp14:editId="2487576D">
                      <wp:simplePos x="0" y="0"/>
                      <wp:positionH relativeFrom="column">
                        <wp:posOffset>83185</wp:posOffset>
                      </wp:positionH>
                      <wp:positionV relativeFrom="paragraph">
                        <wp:posOffset>90170</wp:posOffset>
                      </wp:positionV>
                      <wp:extent cx="2381885" cy="149860"/>
                      <wp:effectExtent l="0" t="4445" r="1905" b="0"/>
                      <wp:wrapNone/>
                      <wp:docPr id="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149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63C3" w:rsidRPr="00584008" w:rsidRDefault="004B63C3" w:rsidP="00FD443D">
                                  <w:pPr>
                                    <w:rPr>
                                      <w:rFonts w:ascii="Arial" w:hAnsi="Arial" w:cs="Arial"/>
                                      <w:b/>
                                      <w:sz w:val="18"/>
                                      <w:szCs w:val="18"/>
                                    </w:rPr>
                                  </w:pPr>
                                  <w:bookmarkStart w:id="39" w:name="bm0073"/>
                                  <w:bookmarkEnd w:id="3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23" type="#_x0000_t202" style="position:absolute;left:0;text-align:left;margin-left:6.55pt;margin-top:7.1pt;width:187.55pt;height:1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" filled="f" stroked="f">
                      <v:textbox inset="0,0,0,0">
                        <w:txbxContent>
                          <w:p w:rsidR="004B63C3" w:rsidRPr="00584008" w:rsidRDefault="004B63C3" w:rsidP="00FD443D">
                            <w:pPr>
                              <w:rPr>
                                <w:rFonts w:ascii="Arial" w:hAnsi="Arial" w:cs="Arial"/>
                                <w:b/>
                                <w:sz w:val="18"/>
                                <w:szCs w:val="18"/>
                              </w:rPr>
                            </w:pPr>
                            <w:bookmarkStart w:id="330" w:name="bm0073"/>
                            <w:bookmarkEnd w:id="330"/>
                          </w:p>
                        </w:txbxContent>
                      </v:textbox>
                    </v:shape>
                  </w:pict>
                </mc:Fallback>
              </mc:AlternateContent>
            </w:r>
            <w:r w:rsidR="00667A80" w:rsidRPr="00F05081">
              <w:rPr>
                <w:sz w:val="16"/>
                <w:szCs w:val="16"/>
                <w:lang w:val="en-US"/>
              </w:rPr>
              <w:t xml:space="preserve">Vorname(n) / First name(s) / </w:t>
            </w:r>
            <w:r w:rsidR="00667A80" w:rsidRPr="00F05081">
              <w:rPr>
                <w:sz w:val="16"/>
                <w:szCs w:val="16"/>
              </w:rPr>
              <w:t>Имя</w:t>
            </w:r>
            <w:r w:rsidR="00667A80" w:rsidRPr="00F05081">
              <w:rPr>
                <w:sz w:val="16"/>
                <w:szCs w:val="16"/>
                <w:lang w:val="en-US"/>
              </w:rPr>
              <w:t xml:space="preserve"> </w:t>
            </w:r>
            <w:r w:rsidR="00667A80" w:rsidRPr="00F05081">
              <w:rPr>
                <w:rFonts w:ascii="Arial" w:hAnsi="Arial" w:cs="Arial"/>
                <w:sz w:val="16"/>
                <w:szCs w:val="16"/>
                <w:lang w:val="en-US"/>
              </w:rPr>
              <w:t>(</w:t>
            </w:r>
            <w:r w:rsidR="00667A80" w:rsidRPr="00F05081">
              <w:rPr>
                <w:sz w:val="16"/>
                <w:szCs w:val="16"/>
              </w:rPr>
              <w:t>имена</w:t>
            </w:r>
            <w:r w:rsidR="00667A80" w:rsidRPr="00F05081">
              <w:rPr>
                <w:rFonts w:ascii="Arial" w:hAnsi="Arial" w:cs="Arial"/>
                <w:sz w:val="16"/>
                <w:szCs w:val="16"/>
                <w:lang w:val="en-US"/>
              </w:rPr>
              <w:t>)</w:t>
            </w:r>
          </w:p>
        </w:tc>
        <w:tc>
          <w:tcPr>
            <w:tcW w:w="1835" w:type="dxa"/>
            <w:vMerge/>
            <w:tcBorders>
              <w:top w:val="nil"/>
              <w:left w:val="single" w:sz="4" w:space="0" w:color="1E477B"/>
              <w:bottom w:val="single" w:sz="4" w:space="0" w:color="1E477B"/>
              <w:right w:val="single" w:sz="4" w:space="0" w:color="1E477B"/>
            </w:tcBorders>
          </w:tcPr>
          <w:p w:rsidR="00667A80" w:rsidRPr="00F05081" w:rsidRDefault="00667A80">
            <w:pPr>
              <w:rPr>
                <w:b/>
                <w:bCs/>
                <w:sz w:val="2"/>
                <w:szCs w:val="2"/>
                <w:lang w:val="en-US"/>
              </w:rPr>
            </w:pPr>
          </w:p>
        </w:tc>
      </w:tr>
      <w:tr w:rsidR="00667A80" w:rsidRPr="000510F6">
        <w:trPr>
          <w:trHeight w:val="873"/>
        </w:trPr>
        <w:tc>
          <w:tcPr>
            <w:tcW w:w="1841" w:type="dxa"/>
            <w:tcBorders>
              <w:top w:val="single" w:sz="4" w:space="0" w:color="1E477B"/>
              <w:left w:val="single" w:sz="4" w:space="0" w:color="1E477B"/>
              <w:bottom w:val="single" w:sz="4" w:space="0" w:color="1E477B"/>
              <w:right w:val="single" w:sz="4" w:space="0" w:color="1E477B"/>
            </w:tcBorders>
          </w:tcPr>
          <w:p w:rsidR="00667A80" w:rsidRPr="00F05081" w:rsidRDefault="00F930CE">
            <w:pPr>
              <w:pStyle w:val="TableParagraph"/>
              <w:kinsoku w:val="0"/>
              <w:overflowPunct w:val="0"/>
              <w:spacing w:line="237" w:lineRule="auto"/>
              <w:ind w:left="4" w:right="38"/>
              <w:rPr>
                <w:sz w:val="16"/>
                <w:szCs w:val="16"/>
                <w:lang w:val="en-US"/>
              </w:rPr>
            </w:pPr>
            <w:r>
              <w:rPr>
                <w:noProof/>
                <w:color w:val="000000"/>
                <w:spacing w:val="-3"/>
                <w:sz w:val="16"/>
                <w:szCs w:val="16"/>
              </w:rPr>
              <mc:AlternateContent>
                <mc:Choice Requires="wps">
                  <w:drawing>
                    <wp:anchor distT="0" distB="0" distL="114300" distR="114300" simplePos="0" relativeHeight="251702784" behindDoc="0" locked="0" layoutInCell="1" allowOverlap="1" wp14:anchorId="7CBA77BB" wp14:editId="18903F6A">
                      <wp:simplePos x="0" y="0"/>
                      <wp:positionH relativeFrom="column">
                        <wp:posOffset>40640</wp:posOffset>
                      </wp:positionH>
                      <wp:positionV relativeFrom="paragraph">
                        <wp:posOffset>267335</wp:posOffset>
                      </wp:positionV>
                      <wp:extent cx="1078230" cy="228600"/>
                      <wp:effectExtent l="2540" t="635" r="0" b="0"/>
                      <wp:wrapNone/>
                      <wp:docPr id="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63C3" w:rsidRPr="00584008" w:rsidRDefault="004B63C3" w:rsidP="00FD443D">
                                  <w:pPr>
                                    <w:rPr>
                                      <w:rFonts w:ascii="Arial" w:hAnsi="Arial" w:cs="Arial"/>
                                      <w:b/>
                                      <w:sz w:val="18"/>
                                      <w:szCs w:val="18"/>
                                    </w:rPr>
                                  </w:pPr>
                                  <w:bookmarkStart w:id="40" w:name="bm0074"/>
                                  <w:bookmarkEnd w:id="4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24" type="#_x0000_t202" style="position:absolute;left:0;text-align:left;margin-left:3.2pt;margin-top:21.05pt;width:84.9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" filled="f" stroked="f">
                      <v:textbox inset="0,0,0,0">
                        <w:txbxContent>
                          <w:p w:rsidR="004B63C3" w:rsidRPr="00584008" w:rsidRDefault="004B63C3" w:rsidP="00FD443D">
                            <w:pPr>
                              <w:rPr>
                                <w:rFonts w:ascii="Arial" w:hAnsi="Arial" w:cs="Arial"/>
                                <w:b/>
                                <w:sz w:val="18"/>
                                <w:szCs w:val="18"/>
                              </w:rPr>
                            </w:pPr>
                            <w:bookmarkStart w:id="332" w:name="bm0074"/>
                            <w:bookmarkEnd w:id="332"/>
                          </w:p>
                        </w:txbxContent>
                      </v:textbox>
                    </v:shape>
                  </w:pict>
                </mc:Fallback>
              </mc:AlternateContent>
            </w:r>
            <w:r w:rsidR="00667A80" w:rsidRPr="00F05081">
              <w:rPr>
                <w:sz w:val="16"/>
                <w:szCs w:val="16"/>
                <w:lang w:val="en-US"/>
              </w:rPr>
              <w:t xml:space="preserve">Geburtsdatum / Date of birth / </w:t>
            </w:r>
            <w:r w:rsidR="00667A80" w:rsidRPr="00F05081">
              <w:rPr>
                <w:sz w:val="16"/>
                <w:szCs w:val="16"/>
              </w:rPr>
              <w:t>Дата</w:t>
            </w:r>
            <w:r w:rsidR="00667A80" w:rsidRPr="00F05081">
              <w:rPr>
                <w:sz w:val="16"/>
                <w:szCs w:val="16"/>
                <w:lang w:val="en-US"/>
              </w:rPr>
              <w:t xml:space="preserve"> </w:t>
            </w:r>
            <w:r w:rsidR="00667A80" w:rsidRPr="00F05081">
              <w:rPr>
                <w:sz w:val="16"/>
                <w:szCs w:val="16"/>
              </w:rPr>
              <w:t>рождения</w:t>
            </w:r>
          </w:p>
        </w:tc>
        <w:tc>
          <w:tcPr>
            <w:tcW w:w="1848" w:type="dxa"/>
            <w:tcBorders>
              <w:top w:val="single" w:sz="4" w:space="0" w:color="1E477B"/>
              <w:left w:val="single" w:sz="4" w:space="0" w:color="1E477B"/>
              <w:bottom w:val="single" w:sz="4" w:space="0" w:color="1E477B"/>
              <w:right w:val="single" w:sz="4" w:space="0" w:color="1E477B"/>
            </w:tcBorders>
          </w:tcPr>
          <w:p w:rsidR="00667A80" w:rsidRPr="00F05081" w:rsidRDefault="00F930CE">
            <w:pPr>
              <w:pStyle w:val="TableParagraph"/>
              <w:kinsoku w:val="0"/>
              <w:overflowPunct w:val="0"/>
              <w:spacing w:line="237" w:lineRule="auto"/>
              <w:ind w:left="4"/>
              <w:rPr>
                <w:sz w:val="16"/>
                <w:szCs w:val="16"/>
              </w:rPr>
            </w:pPr>
            <w:r>
              <w:rPr>
                <w:noProof/>
                <w:color w:val="000000"/>
                <w:spacing w:val="-3"/>
                <w:sz w:val="16"/>
                <w:szCs w:val="16"/>
              </w:rPr>
              <mc:AlternateContent>
                <mc:Choice Requires="wps">
                  <w:drawing>
                    <wp:anchor distT="0" distB="0" distL="114300" distR="114300" simplePos="0" relativeHeight="251706880" behindDoc="0" locked="0" layoutInCell="1" allowOverlap="1" wp14:anchorId="70DD905C" wp14:editId="7EF804DE">
                      <wp:simplePos x="0" y="0"/>
                      <wp:positionH relativeFrom="column">
                        <wp:posOffset>-1176020</wp:posOffset>
                      </wp:positionH>
                      <wp:positionV relativeFrom="paragraph">
                        <wp:posOffset>1054735</wp:posOffset>
                      </wp:positionV>
                      <wp:extent cx="90170" cy="90170"/>
                      <wp:effectExtent l="0" t="0" r="0" b="0"/>
                      <wp:wrapNone/>
                      <wp:docPr id="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C3" w:rsidRPr="007A4E36" w:rsidRDefault="004B63C3" w:rsidP="00FD443D">
                                  <w:pPr>
                                    <w:pStyle w:val="2"/>
                                    <w:rPr>
                                      <w:sz w:val="16"/>
                                      <w:szCs w:val="16"/>
                                    </w:rPr>
                                  </w:pPr>
                                  <w:bookmarkStart w:id="41" w:name="bm0077_2"/>
                                  <w:bookmarkStart w:id="42" w:name="bm0078_2"/>
                                  <w:bookmarkEnd w:id="41"/>
                                  <w:bookmarkEnd w:id="4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25" type="#_x0000_t202" style="position:absolute;left:0;text-align:left;margin-left:-92.6pt;margin-top:83.05pt;width:7.1pt;height:7.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" filled="f" stroked="f">
                      <v:textbox inset="0,0,0,0">
                        <w:txbxContent>
                          <w:p w:rsidR="004B63C3" w:rsidRPr="007A4E36" w:rsidRDefault="004B63C3" w:rsidP="00FD443D">
                            <w:pPr>
                              <w:pStyle w:val="2"/>
                              <w:rPr>
                                <w:sz w:val="16"/>
                                <w:szCs w:val="16"/>
                              </w:rPr>
                            </w:pPr>
                            <w:bookmarkStart w:id="335" w:name="bm0077_2"/>
                            <w:bookmarkStart w:id="336" w:name="bm0078_2"/>
                            <w:bookmarkEnd w:id="335"/>
                            <w:bookmarkEnd w:id="336"/>
                          </w:p>
                        </w:txbxContent>
                      </v:textbox>
                    </v:shape>
                  </w:pict>
                </mc:Fallback>
              </mc:AlternateContent>
            </w:r>
            <w:r>
              <w:rPr>
                <w:noProof/>
                <w:color w:val="000000"/>
                <w:spacing w:val="-3"/>
                <w:sz w:val="16"/>
                <w:szCs w:val="16"/>
              </w:rPr>
              <mc:AlternateContent>
                <mc:Choice Requires="wps">
                  <w:drawing>
                    <wp:anchor distT="0" distB="0" distL="114300" distR="114300" simplePos="0" relativeHeight="251705856" behindDoc="0" locked="0" layoutInCell="1" allowOverlap="1" wp14:anchorId="0BDFA4C6" wp14:editId="1DC0F79B">
                      <wp:simplePos x="0" y="0"/>
                      <wp:positionH relativeFrom="column">
                        <wp:posOffset>-1176020</wp:posOffset>
                      </wp:positionH>
                      <wp:positionV relativeFrom="paragraph">
                        <wp:posOffset>926465</wp:posOffset>
                      </wp:positionV>
                      <wp:extent cx="90170" cy="90170"/>
                      <wp:effectExtent l="0" t="2540" r="0" b="2540"/>
                      <wp:wrapNone/>
                      <wp:docPr id="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C3" w:rsidRPr="007A4E36" w:rsidRDefault="004B63C3" w:rsidP="00FD443D">
                                  <w:pPr>
                                    <w:pStyle w:val="2"/>
                                    <w:rPr>
                                      <w:sz w:val="16"/>
                                      <w:szCs w:val="16"/>
                                    </w:rPr>
                                  </w:pPr>
                                  <w:bookmarkStart w:id="43" w:name="bm0077_1"/>
                                  <w:bookmarkStart w:id="44" w:name="bm0078_1"/>
                                  <w:bookmarkEnd w:id="43"/>
                                  <w:bookmarkEnd w:id="4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26" type="#_x0000_t202" style="position:absolute;left:0;text-align:left;margin-left:-92.6pt;margin-top:72.95pt;width:7.1pt;height:7.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" filled="f" stroked="f">
                      <v:textbox inset="0,0,0,0">
                        <w:txbxContent>
                          <w:p w:rsidR="004B63C3" w:rsidRPr="007A4E36" w:rsidRDefault="004B63C3" w:rsidP="00FD443D">
                            <w:pPr>
                              <w:pStyle w:val="2"/>
                              <w:rPr>
                                <w:sz w:val="16"/>
                                <w:szCs w:val="16"/>
                              </w:rPr>
                            </w:pPr>
                            <w:bookmarkStart w:id="339" w:name="bm0077_1"/>
                            <w:bookmarkStart w:id="340" w:name="bm0078_1"/>
                            <w:bookmarkEnd w:id="339"/>
                            <w:bookmarkEnd w:id="340"/>
                          </w:p>
                        </w:txbxContent>
                      </v:textbox>
                    </v:shape>
                  </w:pict>
                </mc:Fallback>
              </mc:AlternateContent>
            </w:r>
            <w:r>
              <w:rPr>
                <w:noProof/>
                <w:color w:val="000000"/>
                <w:spacing w:val="-3"/>
                <w:sz w:val="16"/>
                <w:szCs w:val="16"/>
              </w:rPr>
              <mc:AlternateContent>
                <mc:Choice Requires="wps">
                  <w:drawing>
                    <wp:anchor distT="0" distB="0" distL="114300" distR="114300" simplePos="0" relativeHeight="251704832" behindDoc="0" locked="0" layoutInCell="1" allowOverlap="1" wp14:anchorId="0EE7A737" wp14:editId="68069B68">
                      <wp:simplePos x="0" y="0"/>
                      <wp:positionH relativeFrom="column">
                        <wp:posOffset>1280795</wp:posOffset>
                      </wp:positionH>
                      <wp:positionV relativeFrom="paragraph">
                        <wp:posOffset>267335</wp:posOffset>
                      </wp:positionV>
                      <wp:extent cx="2287905" cy="228600"/>
                      <wp:effectExtent l="4445" t="635" r="3175" b="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63C3" w:rsidRPr="00584008" w:rsidRDefault="004B63C3" w:rsidP="00FD443D">
                                  <w:pPr>
                                    <w:rPr>
                                      <w:rFonts w:ascii="Arial" w:hAnsi="Arial" w:cs="Arial"/>
                                      <w:b/>
                                      <w:sz w:val="18"/>
                                      <w:szCs w:val="18"/>
                                    </w:rPr>
                                  </w:pPr>
                                  <w:bookmarkStart w:id="45" w:name="bm0076"/>
                                  <w:bookmarkEnd w:id="4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27" type="#_x0000_t202" style="position:absolute;left:0;text-align:left;margin-left:100.85pt;margin-top:21.05pt;width:180.15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" filled="f" stroked="f">
                      <v:textbox inset="0,0,0,0">
                        <w:txbxContent>
                          <w:p w:rsidR="004B63C3" w:rsidRPr="00584008" w:rsidRDefault="004B63C3" w:rsidP="00FD443D">
                            <w:pPr>
                              <w:rPr>
                                <w:rFonts w:ascii="Arial" w:hAnsi="Arial" w:cs="Arial"/>
                                <w:b/>
                                <w:sz w:val="18"/>
                                <w:szCs w:val="18"/>
                              </w:rPr>
                            </w:pPr>
                            <w:bookmarkStart w:id="342" w:name="bm0076"/>
                            <w:bookmarkEnd w:id="342"/>
                          </w:p>
                        </w:txbxContent>
                      </v:textbox>
                    </v:shape>
                  </w:pict>
                </mc:Fallback>
              </mc:AlternateContent>
            </w:r>
            <w:r>
              <w:rPr>
                <w:noProof/>
                <w:color w:val="000000"/>
                <w:spacing w:val="-3"/>
                <w:sz w:val="16"/>
                <w:szCs w:val="16"/>
              </w:rPr>
              <mc:AlternateContent>
                <mc:Choice Requires="wps">
                  <w:drawing>
                    <wp:anchor distT="0" distB="0" distL="114300" distR="114300" simplePos="0" relativeHeight="251703808" behindDoc="0" locked="0" layoutInCell="1" allowOverlap="1" wp14:anchorId="6084C7FC" wp14:editId="60F8FB44">
                      <wp:simplePos x="0" y="0"/>
                      <wp:positionH relativeFrom="column">
                        <wp:posOffset>5715</wp:posOffset>
                      </wp:positionH>
                      <wp:positionV relativeFrom="paragraph">
                        <wp:posOffset>267335</wp:posOffset>
                      </wp:positionV>
                      <wp:extent cx="1158875" cy="228600"/>
                      <wp:effectExtent l="0" t="635"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63C3" w:rsidRPr="00584008" w:rsidRDefault="004B63C3" w:rsidP="00FD443D">
                                  <w:pPr>
                                    <w:rPr>
                                      <w:rFonts w:ascii="Arial" w:hAnsi="Arial" w:cs="Arial"/>
                                      <w:b/>
                                      <w:sz w:val="18"/>
                                      <w:szCs w:val="18"/>
                                    </w:rPr>
                                  </w:pPr>
                                  <w:bookmarkStart w:id="46" w:name="bm0075"/>
                                  <w:bookmarkEnd w:id="4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128" type="#_x0000_t202" style="position:absolute;left:0;text-align:left;margin-left:.45pt;margin-top:21.05pt;width:91.25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" filled="f" stroked="f">
                      <v:textbox inset="0,0,0,0">
                        <w:txbxContent>
                          <w:p w:rsidR="004B63C3" w:rsidRPr="00584008" w:rsidRDefault="004B63C3" w:rsidP="00FD443D">
                            <w:pPr>
                              <w:rPr>
                                <w:rFonts w:ascii="Arial" w:hAnsi="Arial" w:cs="Arial"/>
                                <w:b/>
                                <w:sz w:val="18"/>
                                <w:szCs w:val="18"/>
                              </w:rPr>
                            </w:pPr>
                            <w:bookmarkStart w:id="344" w:name="bm0075"/>
                            <w:bookmarkEnd w:id="344"/>
                          </w:p>
                        </w:txbxContent>
                      </v:textbox>
                    </v:shape>
                  </w:pict>
                </mc:Fallback>
              </mc:AlternateContent>
            </w:r>
            <w:r w:rsidR="00667A80" w:rsidRPr="00F05081">
              <w:rPr>
                <w:sz w:val="16"/>
                <w:szCs w:val="16"/>
              </w:rPr>
              <w:t>Nationalität / Nationality / Гражданство</w:t>
            </w:r>
          </w:p>
        </w:tc>
        <w:tc>
          <w:tcPr>
            <w:tcW w:w="5014" w:type="dxa"/>
            <w:gridSpan w:val="3"/>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ind w:left="5" w:right="147"/>
              <w:rPr>
                <w:sz w:val="16"/>
                <w:szCs w:val="16"/>
                <w:lang w:val="en-US"/>
              </w:rPr>
            </w:pPr>
            <w:r w:rsidRPr="00F05081">
              <w:rPr>
                <w:sz w:val="15"/>
                <w:szCs w:val="15"/>
                <w:lang w:val="en-US"/>
              </w:rPr>
              <w:t xml:space="preserve">Nr. des </w:t>
            </w:r>
            <w:r w:rsidRPr="00F05081">
              <w:rPr>
                <w:spacing w:val="-3"/>
                <w:sz w:val="15"/>
                <w:szCs w:val="15"/>
                <w:lang w:val="en-US"/>
              </w:rPr>
              <w:t xml:space="preserve">Reisedokuments oder Personalausweises </w:t>
            </w:r>
            <w:r w:rsidRPr="00F05081">
              <w:rPr>
                <w:sz w:val="15"/>
                <w:szCs w:val="15"/>
                <w:lang w:val="en-US"/>
              </w:rPr>
              <w:t xml:space="preserve">/ </w:t>
            </w:r>
            <w:r w:rsidRPr="00F05081">
              <w:rPr>
                <w:spacing w:val="-3"/>
                <w:sz w:val="15"/>
                <w:szCs w:val="15"/>
                <w:lang w:val="en-US"/>
              </w:rPr>
              <w:t xml:space="preserve">Number </w:t>
            </w:r>
            <w:r w:rsidRPr="00F05081">
              <w:rPr>
                <w:sz w:val="15"/>
                <w:szCs w:val="15"/>
                <w:lang w:val="en-US"/>
              </w:rPr>
              <w:t xml:space="preserve">of travel document </w:t>
            </w:r>
            <w:r w:rsidRPr="00F05081">
              <w:rPr>
                <w:spacing w:val="-4"/>
                <w:sz w:val="15"/>
                <w:szCs w:val="15"/>
                <w:lang w:val="en-US"/>
              </w:rPr>
              <w:t xml:space="preserve">or </w:t>
            </w:r>
            <w:r w:rsidRPr="00F05081">
              <w:rPr>
                <w:spacing w:val="-3"/>
                <w:sz w:val="15"/>
                <w:szCs w:val="15"/>
                <w:lang w:val="en-US"/>
              </w:rPr>
              <w:t xml:space="preserve">ID </w:t>
            </w:r>
            <w:r w:rsidRPr="00F05081">
              <w:rPr>
                <w:sz w:val="15"/>
                <w:szCs w:val="15"/>
                <w:lang w:val="en-US"/>
              </w:rPr>
              <w:t xml:space="preserve">card / </w:t>
            </w:r>
            <w:r w:rsidRPr="00F05081">
              <w:rPr>
                <w:sz w:val="16"/>
                <w:szCs w:val="16"/>
              </w:rPr>
              <w:t>Номер</w:t>
            </w:r>
            <w:r w:rsidRPr="00F05081">
              <w:rPr>
                <w:sz w:val="16"/>
                <w:szCs w:val="16"/>
                <w:lang w:val="en-US"/>
              </w:rPr>
              <w:t xml:space="preserve"> </w:t>
            </w:r>
            <w:r w:rsidRPr="00F05081">
              <w:rPr>
                <w:sz w:val="16"/>
                <w:szCs w:val="16"/>
              </w:rPr>
              <w:t>паспорта</w:t>
            </w:r>
            <w:r w:rsidRPr="00F05081">
              <w:rPr>
                <w:sz w:val="16"/>
                <w:szCs w:val="16"/>
                <w:lang w:val="en-US"/>
              </w:rPr>
              <w:t xml:space="preserve"> </w:t>
            </w:r>
            <w:r w:rsidRPr="00F05081">
              <w:rPr>
                <w:sz w:val="16"/>
                <w:szCs w:val="16"/>
              </w:rPr>
              <w:t>или</w:t>
            </w:r>
            <w:r w:rsidRPr="00F05081">
              <w:rPr>
                <w:sz w:val="16"/>
                <w:szCs w:val="16"/>
                <w:lang w:val="en-US"/>
              </w:rPr>
              <w:t xml:space="preserve"> </w:t>
            </w:r>
            <w:r w:rsidRPr="00F05081">
              <w:rPr>
                <w:sz w:val="16"/>
                <w:szCs w:val="16"/>
              </w:rPr>
              <w:t>удостоверения</w:t>
            </w:r>
            <w:r w:rsidRPr="00F05081">
              <w:rPr>
                <w:sz w:val="16"/>
                <w:szCs w:val="16"/>
                <w:lang w:val="en-US"/>
              </w:rPr>
              <w:t xml:space="preserve"> </w:t>
            </w:r>
            <w:r w:rsidRPr="00F05081">
              <w:rPr>
                <w:sz w:val="16"/>
                <w:szCs w:val="16"/>
              </w:rPr>
              <w:t>личности</w:t>
            </w:r>
          </w:p>
        </w:tc>
        <w:tc>
          <w:tcPr>
            <w:tcW w:w="1835" w:type="dxa"/>
            <w:vMerge/>
            <w:tcBorders>
              <w:top w:val="nil"/>
              <w:left w:val="single" w:sz="4" w:space="0" w:color="1E477B"/>
              <w:bottom w:val="single" w:sz="4" w:space="0" w:color="1E477B"/>
              <w:right w:val="single" w:sz="4" w:space="0" w:color="1E477B"/>
            </w:tcBorders>
          </w:tcPr>
          <w:p w:rsidR="00667A80" w:rsidRPr="00F05081" w:rsidRDefault="00667A80">
            <w:pPr>
              <w:rPr>
                <w:b/>
                <w:bCs/>
                <w:sz w:val="2"/>
                <w:szCs w:val="2"/>
                <w:lang w:val="en-US"/>
              </w:rPr>
            </w:pPr>
          </w:p>
        </w:tc>
      </w:tr>
      <w:tr w:rsidR="00667A80" w:rsidRPr="000510F6">
        <w:trPr>
          <w:trHeight w:val="1286"/>
        </w:trPr>
        <w:tc>
          <w:tcPr>
            <w:tcW w:w="8703" w:type="dxa"/>
            <w:gridSpan w:val="5"/>
            <w:tcBorders>
              <w:top w:val="single" w:sz="4" w:space="0" w:color="1E477B"/>
              <w:left w:val="single" w:sz="4" w:space="0" w:color="1E477B"/>
              <w:bottom w:val="single" w:sz="4" w:space="0" w:color="1E477B"/>
              <w:right w:val="single" w:sz="4" w:space="0" w:color="1E477B"/>
            </w:tcBorders>
          </w:tcPr>
          <w:p w:rsidR="00667A80" w:rsidRPr="00F05081" w:rsidRDefault="00F930CE">
            <w:pPr>
              <w:pStyle w:val="TableParagraph"/>
              <w:kinsoku w:val="0"/>
              <w:overflowPunct w:val="0"/>
              <w:ind w:left="287" w:right="52" w:hanging="286"/>
              <w:rPr>
                <w:sz w:val="16"/>
                <w:szCs w:val="16"/>
                <w:lang w:val="en-US"/>
              </w:rPr>
            </w:pPr>
            <w:r>
              <w:rPr>
                <w:noProof/>
                <w:sz w:val="16"/>
                <w:szCs w:val="16"/>
              </w:rPr>
              <mc:AlternateContent>
                <mc:Choice Requires="wps">
                  <w:drawing>
                    <wp:anchor distT="0" distB="0" distL="114300" distR="114300" simplePos="0" relativeHeight="251708928" behindDoc="0" locked="0" layoutInCell="1" allowOverlap="1" wp14:anchorId="2AE40FAE" wp14:editId="0A3A3D49">
                      <wp:simplePos x="0" y="0"/>
                      <wp:positionH relativeFrom="column">
                        <wp:posOffset>-6985</wp:posOffset>
                      </wp:positionH>
                      <wp:positionV relativeFrom="paragraph">
                        <wp:posOffset>715010</wp:posOffset>
                      </wp:positionV>
                      <wp:extent cx="90170" cy="90170"/>
                      <wp:effectExtent l="2540" t="635" r="2540" b="4445"/>
                      <wp:wrapNone/>
                      <wp:docPr id="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C3" w:rsidRPr="007A4E36" w:rsidRDefault="004B63C3" w:rsidP="00FD443D">
                                  <w:pPr>
                                    <w:pStyle w:val="2"/>
                                    <w:rPr>
                                      <w:sz w:val="16"/>
                                      <w:szCs w:val="16"/>
                                    </w:rPr>
                                  </w:pPr>
                                  <w:bookmarkStart w:id="47" w:name="bm0077_4"/>
                                  <w:bookmarkStart w:id="48" w:name="bm0078_4"/>
                                  <w:bookmarkEnd w:id="47"/>
                                  <w:bookmarkEnd w:id="4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29" type="#_x0000_t202" style="position:absolute;left:0;text-align:left;margin-left:-.55pt;margin-top:56.3pt;width:7.1pt;height:7.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" filled="f" stroked="f">
                      <v:textbox inset="0,0,0,0">
                        <w:txbxContent>
                          <w:p w:rsidR="004B63C3" w:rsidRPr="007A4E36" w:rsidRDefault="004B63C3" w:rsidP="00FD443D">
                            <w:pPr>
                              <w:pStyle w:val="2"/>
                              <w:rPr>
                                <w:sz w:val="16"/>
                                <w:szCs w:val="16"/>
                              </w:rPr>
                            </w:pPr>
                            <w:bookmarkStart w:id="347" w:name="bm0077_4"/>
                            <w:bookmarkStart w:id="348" w:name="bm0078_4"/>
                            <w:bookmarkEnd w:id="347"/>
                            <w:bookmarkEnd w:id="348"/>
                          </w:p>
                        </w:txbxContent>
                      </v:textbox>
                    </v:shape>
                  </w:pict>
                </mc:Fallback>
              </mc:AlternateContent>
            </w:r>
            <w:r>
              <w:rPr>
                <w:noProof/>
                <w:sz w:val="16"/>
                <w:szCs w:val="16"/>
              </w:rPr>
              <mc:AlternateContent>
                <mc:Choice Requires="wps">
                  <w:drawing>
                    <wp:anchor distT="0" distB="0" distL="114300" distR="114300" simplePos="0" relativeHeight="251707904" behindDoc="0" locked="0" layoutInCell="1" allowOverlap="1" wp14:anchorId="774DE066" wp14:editId="01A6A2D1">
                      <wp:simplePos x="0" y="0"/>
                      <wp:positionH relativeFrom="column">
                        <wp:posOffset>-6985</wp:posOffset>
                      </wp:positionH>
                      <wp:positionV relativeFrom="paragraph">
                        <wp:posOffset>584200</wp:posOffset>
                      </wp:positionV>
                      <wp:extent cx="90170" cy="90170"/>
                      <wp:effectExtent l="2540" t="3175" r="2540" b="1905"/>
                      <wp:wrapNone/>
                      <wp:docPr id="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C3" w:rsidRPr="007A4E36" w:rsidRDefault="004B63C3" w:rsidP="00FD443D">
                                  <w:pPr>
                                    <w:pStyle w:val="2"/>
                                    <w:rPr>
                                      <w:sz w:val="16"/>
                                      <w:szCs w:val="16"/>
                                    </w:rPr>
                                  </w:pPr>
                                  <w:bookmarkStart w:id="49" w:name="bm0077_3"/>
                                  <w:bookmarkStart w:id="50" w:name="bm0078_3"/>
                                  <w:bookmarkEnd w:id="49"/>
                                  <w:bookmarkEnd w:id="5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30" type="#_x0000_t202" style="position:absolute;left:0;text-align:left;margin-left:-.55pt;margin-top:46pt;width:7.1pt;height:7.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" filled="f" stroked="f">
                      <v:textbox inset="0,0,0,0">
                        <w:txbxContent>
                          <w:p w:rsidR="004B63C3" w:rsidRPr="007A4E36" w:rsidRDefault="004B63C3" w:rsidP="00FD443D">
                            <w:pPr>
                              <w:pStyle w:val="2"/>
                              <w:rPr>
                                <w:sz w:val="16"/>
                                <w:szCs w:val="16"/>
                              </w:rPr>
                            </w:pPr>
                            <w:bookmarkStart w:id="351" w:name="bm0077_3"/>
                            <w:bookmarkStart w:id="352" w:name="bm0078_3"/>
                            <w:bookmarkEnd w:id="351"/>
                            <w:bookmarkEnd w:id="352"/>
                          </w:p>
                        </w:txbxContent>
                      </v:textbox>
                    </v:shape>
                  </w:pict>
                </mc:Fallback>
              </mc:AlternateContent>
            </w:r>
            <w:r w:rsidR="00667A80" w:rsidRPr="00F05081">
              <w:rPr>
                <w:sz w:val="16"/>
                <w:szCs w:val="16"/>
                <w:lang w:val="en-US"/>
              </w:rPr>
              <w:t xml:space="preserve">35. Verwandtschaftsverhältnis zum Unionsbürger oder Staatsangehörigen des EWR oder der Schweiz / Family relationship with an EU, EEA or CH citizen / </w:t>
            </w:r>
            <w:r w:rsidR="00667A80" w:rsidRPr="00F05081">
              <w:rPr>
                <w:sz w:val="16"/>
                <w:szCs w:val="16"/>
              </w:rPr>
              <w:t>Родство</w:t>
            </w:r>
            <w:r w:rsidR="00667A80" w:rsidRPr="00F05081">
              <w:rPr>
                <w:sz w:val="16"/>
                <w:szCs w:val="16"/>
                <w:lang w:val="en-US"/>
              </w:rPr>
              <w:t xml:space="preserve"> </w:t>
            </w:r>
            <w:r w:rsidR="00667A80" w:rsidRPr="00F05081">
              <w:rPr>
                <w:sz w:val="16"/>
                <w:szCs w:val="16"/>
              </w:rPr>
              <w:t>с</w:t>
            </w:r>
            <w:r w:rsidR="00667A80" w:rsidRPr="00F05081">
              <w:rPr>
                <w:sz w:val="16"/>
                <w:szCs w:val="16"/>
                <w:lang w:val="en-US"/>
              </w:rPr>
              <w:t xml:space="preserve"> </w:t>
            </w:r>
            <w:r w:rsidR="00667A80" w:rsidRPr="00F05081">
              <w:rPr>
                <w:sz w:val="16"/>
                <w:szCs w:val="16"/>
              </w:rPr>
              <w:t>гражданином</w:t>
            </w:r>
            <w:r w:rsidR="00667A80" w:rsidRPr="00F05081">
              <w:rPr>
                <w:sz w:val="16"/>
                <w:szCs w:val="16"/>
                <w:lang w:val="en-US"/>
              </w:rPr>
              <w:t xml:space="preserve"> </w:t>
            </w:r>
            <w:r w:rsidR="00667A80" w:rsidRPr="00F05081">
              <w:rPr>
                <w:sz w:val="16"/>
                <w:szCs w:val="16"/>
              </w:rPr>
              <w:t>Европейского</w:t>
            </w:r>
            <w:r w:rsidR="00667A80" w:rsidRPr="00F05081">
              <w:rPr>
                <w:sz w:val="16"/>
                <w:szCs w:val="16"/>
                <w:lang w:val="en-US"/>
              </w:rPr>
              <w:t xml:space="preserve"> </w:t>
            </w:r>
            <w:r w:rsidR="00667A80" w:rsidRPr="00F05081">
              <w:rPr>
                <w:sz w:val="16"/>
                <w:szCs w:val="16"/>
              </w:rPr>
              <w:t>Союза</w:t>
            </w:r>
            <w:r w:rsidR="00667A80" w:rsidRPr="00F05081">
              <w:rPr>
                <w:rFonts w:ascii="Arial" w:hAnsi="Arial" w:cs="Arial"/>
                <w:sz w:val="16"/>
                <w:szCs w:val="16"/>
                <w:lang w:val="en-US"/>
              </w:rPr>
              <w:t xml:space="preserve">, </w:t>
            </w:r>
            <w:r w:rsidR="00667A80" w:rsidRPr="00F05081">
              <w:rPr>
                <w:sz w:val="16"/>
                <w:szCs w:val="16"/>
              </w:rPr>
              <w:t>Европейского</w:t>
            </w:r>
            <w:r w:rsidR="00667A80" w:rsidRPr="00F05081">
              <w:rPr>
                <w:sz w:val="16"/>
                <w:szCs w:val="16"/>
                <w:lang w:val="en-US"/>
              </w:rPr>
              <w:t xml:space="preserve"> </w:t>
            </w:r>
            <w:r w:rsidR="00667A80" w:rsidRPr="00F05081">
              <w:rPr>
                <w:sz w:val="16"/>
                <w:szCs w:val="16"/>
              </w:rPr>
              <w:t>Экономического</w:t>
            </w:r>
            <w:r w:rsidR="00667A80" w:rsidRPr="00F05081">
              <w:rPr>
                <w:sz w:val="16"/>
                <w:szCs w:val="16"/>
                <w:lang w:val="en-US"/>
              </w:rPr>
              <w:t xml:space="preserve"> </w:t>
            </w:r>
            <w:r w:rsidR="00667A80" w:rsidRPr="00F05081">
              <w:rPr>
                <w:sz w:val="16"/>
                <w:szCs w:val="16"/>
              </w:rPr>
              <w:t>Пространства</w:t>
            </w:r>
            <w:r w:rsidR="00667A80" w:rsidRPr="00F05081">
              <w:rPr>
                <w:sz w:val="16"/>
                <w:szCs w:val="16"/>
                <w:lang w:val="en-US"/>
              </w:rPr>
              <w:t xml:space="preserve"> </w:t>
            </w:r>
            <w:r w:rsidR="00667A80" w:rsidRPr="00F05081">
              <w:rPr>
                <w:sz w:val="16"/>
                <w:szCs w:val="16"/>
              </w:rPr>
              <w:t>или</w:t>
            </w:r>
            <w:r w:rsidR="00667A80" w:rsidRPr="00F05081">
              <w:rPr>
                <w:sz w:val="16"/>
                <w:szCs w:val="16"/>
                <w:lang w:val="en-US"/>
              </w:rPr>
              <w:t xml:space="preserve"> </w:t>
            </w:r>
            <w:r w:rsidR="00667A80" w:rsidRPr="00F05081">
              <w:rPr>
                <w:sz w:val="16"/>
                <w:szCs w:val="16"/>
              </w:rPr>
              <w:t>Швейцарии</w:t>
            </w:r>
          </w:p>
          <w:p w:rsidR="00667A80" w:rsidRPr="00F05081" w:rsidRDefault="00667A80">
            <w:pPr>
              <w:pStyle w:val="TableParagraph"/>
              <w:numPr>
                <w:ilvl w:val="0"/>
                <w:numId w:val="1"/>
              </w:numPr>
              <w:tabs>
                <w:tab w:val="left" w:pos="142"/>
              </w:tabs>
              <w:kinsoku w:val="0"/>
              <w:overflowPunct w:val="0"/>
              <w:spacing w:line="183" w:lineRule="exact"/>
              <w:rPr>
                <w:color w:val="000000"/>
                <w:sz w:val="16"/>
                <w:szCs w:val="16"/>
              </w:rPr>
            </w:pPr>
            <w:r w:rsidRPr="00F05081">
              <w:rPr>
                <w:color w:val="000000"/>
                <w:sz w:val="16"/>
                <w:szCs w:val="16"/>
              </w:rPr>
              <w:t>Ehegatte / spouse /</w:t>
            </w:r>
            <w:r w:rsidRPr="00F05081">
              <w:rPr>
                <w:color w:val="000000"/>
                <w:spacing w:val="-13"/>
                <w:sz w:val="16"/>
                <w:szCs w:val="16"/>
              </w:rPr>
              <w:t xml:space="preserve"> </w:t>
            </w:r>
            <w:r w:rsidRPr="00F05081">
              <w:rPr>
                <w:color w:val="000000"/>
                <w:sz w:val="16"/>
                <w:szCs w:val="16"/>
              </w:rPr>
              <w:t>Супруг</w:t>
            </w:r>
            <w:proofErr w:type="gramStart"/>
            <w:r w:rsidRPr="00F05081">
              <w:rPr>
                <w:rFonts w:ascii="Arial" w:hAnsi="Arial" w:cs="Arial"/>
                <w:color w:val="000000"/>
                <w:sz w:val="16"/>
                <w:szCs w:val="16"/>
              </w:rPr>
              <w:t>/-</w:t>
            </w:r>
            <w:proofErr w:type="gramEnd"/>
            <w:r w:rsidRPr="00F05081">
              <w:rPr>
                <w:color w:val="000000"/>
                <w:sz w:val="16"/>
                <w:szCs w:val="16"/>
              </w:rPr>
              <w:t>а</w:t>
            </w:r>
          </w:p>
          <w:p w:rsidR="00667A80" w:rsidRPr="00F05081" w:rsidRDefault="00667A80">
            <w:pPr>
              <w:pStyle w:val="TableParagraph"/>
              <w:numPr>
                <w:ilvl w:val="0"/>
                <w:numId w:val="1"/>
              </w:numPr>
              <w:tabs>
                <w:tab w:val="left" w:pos="142"/>
              </w:tabs>
              <w:kinsoku w:val="0"/>
              <w:overflowPunct w:val="0"/>
              <w:spacing w:line="183" w:lineRule="exact"/>
              <w:rPr>
                <w:color w:val="000000"/>
                <w:sz w:val="16"/>
                <w:szCs w:val="16"/>
              </w:rPr>
            </w:pPr>
            <w:r w:rsidRPr="00F05081">
              <w:rPr>
                <w:color w:val="000000"/>
                <w:spacing w:val="-3"/>
                <w:sz w:val="16"/>
                <w:szCs w:val="16"/>
              </w:rPr>
              <w:t xml:space="preserve">Kind </w:t>
            </w:r>
            <w:r w:rsidRPr="00F05081">
              <w:rPr>
                <w:color w:val="000000"/>
                <w:sz w:val="16"/>
                <w:szCs w:val="16"/>
              </w:rPr>
              <w:t>/ child / Ребенок</w:t>
            </w:r>
          </w:p>
          <w:p w:rsidR="00667A80" w:rsidRPr="00F05081" w:rsidRDefault="00667A80">
            <w:pPr>
              <w:pStyle w:val="TableParagraph"/>
              <w:numPr>
                <w:ilvl w:val="0"/>
                <w:numId w:val="1"/>
              </w:numPr>
              <w:tabs>
                <w:tab w:val="left" w:pos="142"/>
              </w:tabs>
              <w:kinsoku w:val="0"/>
              <w:overflowPunct w:val="0"/>
              <w:spacing w:line="184" w:lineRule="exact"/>
              <w:rPr>
                <w:color w:val="000000"/>
                <w:sz w:val="16"/>
                <w:szCs w:val="16"/>
              </w:rPr>
            </w:pPr>
            <w:r w:rsidRPr="00F05081">
              <w:rPr>
                <w:color w:val="000000"/>
                <w:sz w:val="16"/>
                <w:szCs w:val="16"/>
              </w:rPr>
              <w:t>Enkelkind / grandchild /</w:t>
            </w:r>
            <w:r w:rsidRPr="00F05081">
              <w:rPr>
                <w:color w:val="000000"/>
                <w:spacing w:val="-2"/>
                <w:sz w:val="16"/>
                <w:szCs w:val="16"/>
              </w:rPr>
              <w:t xml:space="preserve"> </w:t>
            </w:r>
            <w:r w:rsidRPr="00F05081">
              <w:rPr>
                <w:color w:val="000000"/>
                <w:sz w:val="16"/>
                <w:szCs w:val="16"/>
              </w:rPr>
              <w:t>Внук</w:t>
            </w:r>
            <w:proofErr w:type="gramStart"/>
            <w:r w:rsidRPr="00F05081">
              <w:rPr>
                <w:rFonts w:ascii="Arial" w:hAnsi="Arial" w:cs="Arial"/>
                <w:color w:val="000000"/>
                <w:sz w:val="16"/>
                <w:szCs w:val="16"/>
              </w:rPr>
              <w:t>/-</w:t>
            </w:r>
            <w:proofErr w:type="gramEnd"/>
            <w:r w:rsidRPr="00F05081">
              <w:rPr>
                <w:color w:val="000000"/>
                <w:sz w:val="16"/>
                <w:szCs w:val="16"/>
              </w:rPr>
              <w:t>чка</w:t>
            </w:r>
          </w:p>
          <w:p w:rsidR="00667A80" w:rsidRPr="00F05081" w:rsidRDefault="00667A80">
            <w:pPr>
              <w:pStyle w:val="TableParagraph"/>
              <w:numPr>
                <w:ilvl w:val="0"/>
                <w:numId w:val="1"/>
              </w:numPr>
              <w:tabs>
                <w:tab w:val="left" w:pos="142"/>
              </w:tabs>
              <w:kinsoku w:val="0"/>
              <w:overflowPunct w:val="0"/>
              <w:spacing w:line="168" w:lineRule="exact"/>
              <w:rPr>
                <w:color w:val="000000"/>
                <w:sz w:val="16"/>
                <w:szCs w:val="16"/>
                <w:lang w:val="en-US"/>
              </w:rPr>
            </w:pPr>
            <w:r w:rsidRPr="00F05081">
              <w:rPr>
                <w:color w:val="000000"/>
                <w:sz w:val="16"/>
                <w:szCs w:val="16"/>
                <w:lang w:val="en-US"/>
              </w:rPr>
              <w:t xml:space="preserve">abhängiger Verwandter in aufsteigender Linie / </w:t>
            </w:r>
            <w:r w:rsidRPr="00F05081">
              <w:rPr>
                <w:color w:val="000000"/>
                <w:spacing w:val="-3"/>
                <w:sz w:val="16"/>
                <w:szCs w:val="16"/>
                <w:lang w:val="en-US"/>
              </w:rPr>
              <w:t xml:space="preserve">dependent </w:t>
            </w:r>
            <w:r w:rsidRPr="00F05081">
              <w:rPr>
                <w:color w:val="000000"/>
                <w:sz w:val="16"/>
                <w:szCs w:val="16"/>
                <w:lang w:val="en-US"/>
              </w:rPr>
              <w:t>ascendant /</w:t>
            </w:r>
            <w:r w:rsidRPr="00F05081">
              <w:rPr>
                <w:color w:val="000000"/>
                <w:spacing w:val="-19"/>
                <w:sz w:val="16"/>
                <w:szCs w:val="16"/>
                <w:lang w:val="en-US"/>
              </w:rPr>
              <w:t xml:space="preserve"> </w:t>
            </w:r>
            <w:r w:rsidRPr="00F05081">
              <w:rPr>
                <w:color w:val="000000"/>
                <w:sz w:val="16"/>
                <w:szCs w:val="16"/>
              </w:rPr>
              <w:t>Иждивенец</w:t>
            </w:r>
          </w:p>
        </w:tc>
        <w:tc>
          <w:tcPr>
            <w:tcW w:w="1835" w:type="dxa"/>
            <w:vMerge/>
            <w:tcBorders>
              <w:top w:val="nil"/>
              <w:left w:val="single" w:sz="4" w:space="0" w:color="1E477B"/>
              <w:bottom w:val="single" w:sz="4" w:space="0" w:color="1E477B"/>
              <w:right w:val="single" w:sz="4" w:space="0" w:color="1E477B"/>
            </w:tcBorders>
          </w:tcPr>
          <w:p w:rsidR="00667A80" w:rsidRPr="00F05081" w:rsidRDefault="00667A80">
            <w:pPr>
              <w:rPr>
                <w:b/>
                <w:bCs/>
                <w:sz w:val="2"/>
                <w:szCs w:val="2"/>
                <w:lang w:val="en-US"/>
              </w:rPr>
            </w:pPr>
          </w:p>
        </w:tc>
      </w:tr>
      <w:tr w:rsidR="00667A80" w:rsidRPr="000510F6">
        <w:trPr>
          <w:trHeight w:val="969"/>
        </w:trPr>
        <w:tc>
          <w:tcPr>
            <w:tcW w:w="3689" w:type="dxa"/>
            <w:gridSpan w:val="2"/>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spacing w:line="179" w:lineRule="exact"/>
              <w:ind w:left="4"/>
              <w:rPr>
                <w:sz w:val="16"/>
                <w:szCs w:val="16"/>
                <w:lang w:val="en-US"/>
              </w:rPr>
            </w:pPr>
            <w:r w:rsidRPr="00F05081">
              <w:rPr>
                <w:sz w:val="16"/>
                <w:szCs w:val="16"/>
                <w:lang w:val="en-US"/>
              </w:rPr>
              <w:t>36. Ort und Datum</w:t>
            </w:r>
          </w:p>
          <w:p w:rsidR="00667A80" w:rsidRPr="00F05081" w:rsidRDefault="00F930CE">
            <w:pPr>
              <w:pStyle w:val="TableParagraph"/>
              <w:kinsoku w:val="0"/>
              <w:overflowPunct w:val="0"/>
              <w:spacing w:line="182" w:lineRule="exact"/>
              <w:ind w:left="6"/>
              <w:rPr>
                <w:sz w:val="16"/>
                <w:szCs w:val="16"/>
                <w:lang w:val="en-US"/>
              </w:rPr>
            </w:pPr>
            <w:r>
              <w:rPr>
                <w:noProof/>
                <w:sz w:val="16"/>
                <w:szCs w:val="16"/>
              </w:rPr>
              <mc:AlternateContent>
                <mc:Choice Requires="wps">
                  <w:drawing>
                    <wp:anchor distT="0" distB="0" distL="114300" distR="114300" simplePos="0" relativeHeight="251709952" behindDoc="0" locked="0" layoutInCell="1" allowOverlap="1" wp14:anchorId="15FBA0D6" wp14:editId="7155F699">
                      <wp:simplePos x="0" y="0"/>
                      <wp:positionH relativeFrom="column">
                        <wp:posOffset>93980</wp:posOffset>
                      </wp:positionH>
                      <wp:positionV relativeFrom="paragraph">
                        <wp:posOffset>107315</wp:posOffset>
                      </wp:positionV>
                      <wp:extent cx="2151380" cy="368935"/>
                      <wp:effectExtent l="0" t="2540" r="2540" b="0"/>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368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63C3" w:rsidRPr="00D22BFC" w:rsidRDefault="004B63C3" w:rsidP="00FD443D">
                                  <w:pPr>
                                    <w:rPr>
                                      <w:lang w:val="en-US"/>
                                    </w:rPr>
                                  </w:pPr>
                                  <w:bookmarkStart w:id="51" w:name="getdate_minus_4_days"/>
                                  <w:r>
                                    <w:rPr>
                                      <w:lang w:val="en-US"/>
                                    </w:rPr>
                                    <w:t xml:space="preserve"> </w:t>
                                  </w:r>
                                  <w:bookmarkEnd w:id="5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52" type="#_x0000_t202" style="position:absolute;left:0;text-align:left;margin-left:7.4pt;margin-top:8.45pt;width:169.4pt;height:29.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" filled="f" stroked="f">
                      <v:textbox inset="0,0,0,0">
                        <w:txbxContent>
                          <w:p w:rsidR="004B63C3" w:rsidRPr="00D22BFC" w:rsidRDefault="004B63C3" w:rsidP="00FD443D">
                            <w:pPr>
                              <w:rPr>
                                <w:lang w:val="en-US"/>
                              </w:rPr>
                            </w:pPr>
                            <w:bookmarkStart w:id="52" w:name="getdate_minus_4_days"/>
                            <w:r>
                              <w:rPr>
                                <w:lang w:val="en-US"/>
                              </w:rPr>
                              <w:t xml:space="preserve"> </w:t>
                            </w:r>
                            <w:bookmarkEnd w:id="52"/>
                          </w:p>
                        </w:txbxContent>
                      </v:textbox>
                    </v:shape>
                  </w:pict>
                </mc:Fallback>
              </mc:AlternateContent>
            </w:r>
            <w:r w:rsidR="00667A80" w:rsidRPr="00F05081">
              <w:rPr>
                <w:sz w:val="16"/>
                <w:szCs w:val="16"/>
                <w:lang w:val="en-US"/>
              </w:rPr>
              <w:t xml:space="preserve">Place and date / </w:t>
            </w:r>
            <w:r w:rsidR="00667A80" w:rsidRPr="00F05081">
              <w:rPr>
                <w:sz w:val="16"/>
                <w:szCs w:val="16"/>
              </w:rPr>
              <w:t>Место</w:t>
            </w:r>
            <w:r w:rsidR="00667A80" w:rsidRPr="00F05081">
              <w:rPr>
                <w:sz w:val="16"/>
                <w:szCs w:val="16"/>
                <w:lang w:val="en-US"/>
              </w:rPr>
              <w:t xml:space="preserve"> </w:t>
            </w:r>
            <w:r w:rsidR="00667A80" w:rsidRPr="00F05081">
              <w:rPr>
                <w:sz w:val="16"/>
                <w:szCs w:val="16"/>
              </w:rPr>
              <w:t>и</w:t>
            </w:r>
            <w:r w:rsidR="00667A80" w:rsidRPr="00F05081">
              <w:rPr>
                <w:sz w:val="16"/>
                <w:szCs w:val="16"/>
                <w:lang w:val="en-US"/>
              </w:rPr>
              <w:t xml:space="preserve"> </w:t>
            </w:r>
            <w:r w:rsidR="00667A80" w:rsidRPr="00F05081">
              <w:rPr>
                <w:sz w:val="16"/>
                <w:szCs w:val="16"/>
              </w:rPr>
              <w:t>дата</w:t>
            </w:r>
          </w:p>
        </w:tc>
        <w:tc>
          <w:tcPr>
            <w:tcW w:w="5014" w:type="dxa"/>
            <w:gridSpan w:val="3"/>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ind w:left="5" w:right="55"/>
              <w:rPr>
                <w:sz w:val="12"/>
                <w:szCs w:val="12"/>
                <w:lang w:val="en-US"/>
              </w:rPr>
            </w:pPr>
            <w:r w:rsidRPr="00F05081">
              <w:rPr>
                <w:sz w:val="16"/>
                <w:szCs w:val="16"/>
                <w:lang w:val="en-US"/>
              </w:rPr>
              <w:t xml:space="preserve">37. Unterschrift / Signature / </w:t>
            </w:r>
            <w:r w:rsidRPr="00F05081">
              <w:rPr>
                <w:sz w:val="16"/>
                <w:szCs w:val="16"/>
              </w:rPr>
              <w:t>Подпись</w:t>
            </w:r>
            <w:r w:rsidRPr="00F05081">
              <w:rPr>
                <w:sz w:val="16"/>
                <w:szCs w:val="16"/>
                <w:lang w:val="en-US"/>
              </w:rPr>
              <w:t xml:space="preserve"> - </w:t>
            </w:r>
            <w:r w:rsidRPr="00F05081">
              <w:rPr>
                <w:sz w:val="12"/>
                <w:szCs w:val="12"/>
                <w:lang w:val="en-US"/>
              </w:rPr>
              <w:t>(für Minderjährige Unterschrift des Inhabers der elterlichen Sorge / des Vormunds)/(for minors, signature of parental authority/legal guardian)/(</w:t>
            </w:r>
            <w:r w:rsidRPr="00F05081">
              <w:rPr>
                <w:sz w:val="12"/>
                <w:szCs w:val="12"/>
              </w:rPr>
              <w:t>для</w:t>
            </w:r>
            <w:r w:rsidRPr="00F05081">
              <w:rPr>
                <w:sz w:val="12"/>
                <w:szCs w:val="12"/>
                <w:lang w:val="en-US"/>
              </w:rPr>
              <w:t xml:space="preserve"> </w:t>
            </w:r>
            <w:r w:rsidRPr="00F05081">
              <w:rPr>
                <w:sz w:val="12"/>
                <w:szCs w:val="12"/>
              </w:rPr>
              <w:t>несовершеннолетних</w:t>
            </w:r>
            <w:r w:rsidRPr="00F05081">
              <w:rPr>
                <w:sz w:val="12"/>
                <w:szCs w:val="12"/>
                <w:lang w:val="en-US"/>
              </w:rPr>
              <w:t xml:space="preserve">: </w:t>
            </w:r>
            <w:r w:rsidRPr="00F05081">
              <w:rPr>
                <w:sz w:val="12"/>
                <w:szCs w:val="12"/>
              </w:rPr>
              <w:t>подпись</w:t>
            </w:r>
            <w:r w:rsidRPr="00F05081">
              <w:rPr>
                <w:sz w:val="12"/>
                <w:szCs w:val="12"/>
                <w:lang w:val="en-US"/>
              </w:rPr>
              <w:t xml:space="preserve"> </w:t>
            </w:r>
            <w:r w:rsidRPr="00F05081">
              <w:rPr>
                <w:sz w:val="12"/>
                <w:szCs w:val="12"/>
              </w:rPr>
              <w:t>лица</w:t>
            </w:r>
            <w:r w:rsidRPr="00F05081">
              <w:rPr>
                <w:sz w:val="12"/>
                <w:szCs w:val="12"/>
                <w:lang w:val="en-US"/>
              </w:rPr>
              <w:t xml:space="preserve"> </w:t>
            </w:r>
            <w:r w:rsidRPr="00F05081">
              <w:rPr>
                <w:sz w:val="12"/>
                <w:szCs w:val="12"/>
              </w:rPr>
              <w:t>с</w:t>
            </w:r>
            <w:r w:rsidRPr="00F05081">
              <w:rPr>
                <w:sz w:val="12"/>
                <w:szCs w:val="12"/>
                <w:lang w:val="en-US"/>
              </w:rPr>
              <w:t xml:space="preserve"> </w:t>
            </w:r>
            <w:r w:rsidRPr="00F05081">
              <w:rPr>
                <w:sz w:val="12"/>
                <w:szCs w:val="12"/>
              </w:rPr>
              <w:t>полномочиями</w:t>
            </w:r>
            <w:r w:rsidRPr="00F05081">
              <w:rPr>
                <w:sz w:val="12"/>
                <w:szCs w:val="12"/>
                <w:lang w:val="en-US"/>
              </w:rPr>
              <w:t>)</w:t>
            </w:r>
          </w:p>
        </w:tc>
        <w:tc>
          <w:tcPr>
            <w:tcW w:w="1835" w:type="dxa"/>
            <w:vMerge/>
            <w:tcBorders>
              <w:top w:val="nil"/>
              <w:left w:val="single" w:sz="4" w:space="0" w:color="1E477B"/>
              <w:bottom w:val="single" w:sz="4" w:space="0" w:color="1E477B"/>
              <w:right w:val="single" w:sz="4" w:space="0" w:color="1E477B"/>
            </w:tcBorders>
          </w:tcPr>
          <w:p w:rsidR="00667A80" w:rsidRPr="00F05081" w:rsidRDefault="00667A80">
            <w:pPr>
              <w:rPr>
                <w:b/>
                <w:bCs/>
                <w:sz w:val="2"/>
                <w:szCs w:val="2"/>
                <w:lang w:val="en-US"/>
              </w:rPr>
            </w:pPr>
          </w:p>
        </w:tc>
      </w:tr>
    </w:tbl>
    <w:p w:rsidR="00667A80" w:rsidRPr="007E05B1" w:rsidRDefault="00667A80">
      <w:pPr>
        <w:pStyle w:val="a3"/>
        <w:kinsoku w:val="0"/>
        <w:overflowPunct w:val="0"/>
        <w:spacing w:before="6"/>
        <w:rPr>
          <w:b/>
          <w:bCs/>
          <w:sz w:val="6"/>
          <w:szCs w:val="6"/>
          <w:lang w:val="en-US"/>
        </w:rPr>
      </w:pPr>
    </w:p>
    <w:p w:rsidR="00667A80" w:rsidRPr="007E05B1" w:rsidRDefault="00667A80">
      <w:pPr>
        <w:pStyle w:val="a3"/>
        <w:kinsoku w:val="0"/>
        <w:overflowPunct w:val="0"/>
        <w:spacing w:before="94"/>
        <w:ind w:left="140" w:right="330"/>
        <w:rPr>
          <w:lang w:val="en-US"/>
        </w:rPr>
      </w:pPr>
      <w:r w:rsidRPr="007E05B1">
        <w:rPr>
          <w:lang w:val="en-US"/>
        </w:rPr>
        <w:t xml:space="preserve">* Die mit * </w:t>
      </w:r>
      <w:r w:rsidRPr="007E05B1">
        <w:rPr>
          <w:spacing w:val="-3"/>
          <w:lang w:val="en-US"/>
        </w:rPr>
        <w:t xml:space="preserve">gekennzeichneten </w:t>
      </w:r>
      <w:r w:rsidRPr="007E05B1">
        <w:rPr>
          <w:spacing w:val="-4"/>
          <w:lang w:val="en-US"/>
        </w:rPr>
        <w:t xml:space="preserve">Felder </w:t>
      </w:r>
      <w:r w:rsidRPr="007E05B1">
        <w:rPr>
          <w:lang w:val="en-US"/>
        </w:rPr>
        <w:t xml:space="preserve">müssen </w:t>
      </w:r>
      <w:r w:rsidRPr="007E05B1">
        <w:rPr>
          <w:spacing w:val="-3"/>
          <w:lang w:val="en-US"/>
        </w:rPr>
        <w:t xml:space="preserve">von Familienangehörigen von </w:t>
      </w:r>
      <w:r w:rsidRPr="007E05B1">
        <w:rPr>
          <w:lang w:val="en-US"/>
        </w:rPr>
        <w:t xml:space="preserve">Unionsbürgern </w:t>
      </w:r>
      <w:r w:rsidRPr="007E05B1">
        <w:rPr>
          <w:spacing w:val="-2"/>
          <w:lang w:val="en-US"/>
        </w:rPr>
        <w:t xml:space="preserve">und </w:t>
      </w:r>
      <w:r w:rsidRPr="007E05B1">
        <w:rPr>
          <w:spacing w:val="-3"/>
          <w:lang w:val="en-US"/>
        </w:rPr>
        <w:t xml:space="preserve">von </w:t>
      </w:r>
      <w:r w:rsidRPr="007E05B1">
        <w:rPr>
          <w:spacing w:val="-4"/>
          <w:lang w:val="en-US"/>
        </w:rPr>
        <w:t xml:space="preserve">Staatsangehörigen </w:t>
      </w:r>
      <w:r w:rsidRPr="007E05B1">
        <w:rPr>
          <w:lang w:val="en-US"/>
        </w:rPr>
        <w:t xml:space="preserve">des EWR oder der Schweiz (Ehegatte, Kind oder abhängiger Verwandter in aufsteigender Linie) in Ausübung ihres Rechts auf </w:t>
      </w:r>
      <w:r w:rsidRPr="007E05B1">
        <w:rPr>
          <w:spacing w:val="-3"/>
          <w:lang w:val="en-US"/>
        </w:rPr>
        <w:t xml:space="preserve">Freizügigkeit </w:t>
      </w:r>
      <w:r w:rsidRPr="007E05B1">
        <w:rPr>
          <w:lang w:val="en-US"/>
        </w:rPr>
        <w:t xml:space="preserve">nicht ausgefüllt werden. Diese müssen allerdings ihre Verwandtschaftsbeziehung anhand </w:t>
      </w:r>
      <w:r w:rsidRPr="007E05B1">
        <w:rPr>
          <w:spacing w:val="-3"/>
          <w:lang w:val="en-US"/>
        </w:rPr>
        <w:t xml:space="preserve">von Dokumenten </w:t>
      </w:r>
      <w:r w:rsidRPr="007E05B1">
        <w:rPr>
          <w:lang w:val="en-US"/>
        </w:rPr>
        <w:t xml:space="preserve">nachweisen und die Felder Nr. 34 </w:t>
      </w:r>
      <w:r w:rsidRPr="007E05B1">
        <w:rPr>
          <w:spacing w:val="-2"/>
          <w:lang w:val="en-US"/>
        </w:rPr>
        <w:t xml:space="preserve">und </w:t>
      </w:r>
      <w:r w:rsidRPr="007E05B1">
        <w:rPr>
          <w:lang w:val="en-US"/>
        </w:rPr>
        <w:t>35 ausfüllen.</w:t>
      </w:r>
    </w:p>
    <w:p w:rsidR="00667A80" w:rsidRPr="007E05B1" w:rsidRDefault="00667A80">
      <w:pPr>
        <w:pStyle w:val="a3"/>
        <w:kinsoku w:val="0"/>
        <w:overflowPunct w:val="0"/>
        <w:spacing w:before="5"/>
        <w:ind w:left="140" w:right="431"/>
        <w:rPr>
          <w:i/>
          <w:iCs/>
          <w:lang w:val="en-US"/>
        </w:rPr>
      </w:pPr>
      <w:r w:rsidRPr="007E05B1">
        <w:rPr>
          <w:i/>
          <w:iCs/>
          <w:lang w:val="en-US"/>
        </w:rPr>
        <w:t>*</w:t>
      </w:r>
      <w:r w:rsidRPr="007E05B1">
        <w:rPr>
          <w:i/>
          <w:iCs/>
          <w:spacing w:val="-1"/>
          <w:lang w:val="en-US"/>
        </w:rPr>
        <w:t xml:space="preserve"> </w:t>
      </w:r>
      <w:r w:rsidRPr="007E05B1">
        <w:rPr>
          <w:i/>
          <w:iCs/>
          <w:spacing w:val="-2"/>
          <w:lang w:val="en-US"/>
        </w:rPr>
        <w:t>The</w:t>
      </w:r>
      <w:r w:rsidRPr="007E05B1">
        <w:rPr>
          <w:i/>
          <w:iCs/>
          <w:spacing w:val="-8"/>
          <w:lang w:val="en-US"/>
        </w:rPr>
        <w:t xml:space="preserve"> </w:t>
      </w:r>
      <w:r w:rsidRPr="007E05B1">
        <w:rPr>
          <w:i/>
          <w:iCs/>
          <w:lang w:val="en-US"/>
        </w:rPr>
        <w:t>fields</w:t>
      </w:r>
      <w:r w:rsidRPr="007E05B1">
        <w:rPr>
          <w:i/>
          <w:iCs/>
          <w:spacing w:val="-7"/>
          <w:lang w:val="en-US"/>
        </w:rPr>
        <w:t xml:space="preserve"> </w:t>
      </w:r>
      <w:r w:rsidRPr="007E05B1">
        <w:rPr>
          <w:i/>
          <w:iCs/>
          <w:lang w:val="en-US"/>
        </w:rPr>
        <w:t>marked</w:t>
      </w:r>
      <w:r w:rsidRPr="007E05B1">
        <w:rPr>
          <w:i/>
          <w:iCs/>
          <w:spacing w:val="-8"/>
          <w:lang w:val="en-US"/>
        </w:rPr>
        <w:t xml:space="preserve"> </w:t>
      </w:r>
      <w:r w:rsidRPr="007E05B1">
        <w:rPr>
          <w:i/>
          <w:iCs/>
          <w:lang w:val="en-US"/>
        </w:rPr>
        <w:t>with</w:t>
      </w:r>
      <w:r w:rsidRPr="007E05B1">
        <w:rPr>
          <w:i/>
          <w:iCs/>
          <w:spacing w:val="-6"/>
          <w:lang w:val="en-US"/>
        </w:rPr>
        <w:t xml:space="preserve"> </w:t>
      </w:r>
      <w:r w:rsidRPr="007E05B1">
        <w:rPr>
          <w:i/>
          <w:iCs/>
          <w:lang w:val="en-US"/>
        </w:rPr>
        <w:t>*</w:t>
      </w:r>
      <w:r w:rsidRPr="007E05B1">
        <w:rPr>
          <w:i/>
          <w:iCs/>
          <w:spacing w:val="-3"/>
          <w:lang w:val="en-US"/>
        </w:rPr>
        <w:t xml:space="preserve"> </w:t>
      </w:r>
      <w:r w:rsidRPr="007E05B1">
        <w:rPr>
          <w:i/>
          <w:iCs/>
          <w:lang w:val="en-US"/>
        </w:rPr>
        <w:t>shall</w:t>
      </w:r>
      <w:r w:rsidRPr="007E05B1">
        <w:rPr>
          <w:i/>
          <w:iCs/>
          <w:spacing w:val="-6"/>
          <w:lang w:val="en-US"/>
        </w:rPr>
        <w:t xml:space="preserve"> </w:t>
      </w:r>
      <w:r w:rsidRPr="007E05B1">
        <w:rPr>
          <w:i/>
          <w:iCs/>
          <w:spacing w:val="-2"/>
          <w:lang w:val="en-US"/>
        </w:rPr>
        <w:t>not</w:t>
      </w:r>
      <w:r w:rsidRPr="007E05B1">
        <w:rPr>
          <w:i/>
          <w:iCs/>
          <w:spacing w:val="-10"/>
          <w:lang w:val="en-US"/>
        </w:rPr>
        <w:t xml:space="preserve"> </w:t>
      </w:r>
      <w:r w:rsidRPr="007E05B1">
        <w:rPr>
          <w:i/>
          <w:iCs/>
          <w:lang w:val="en-US"/>
        </w:rPr>
        <w:t>be</w:t>
      </w:r>
      <w:r w:rsidRPr="007E05B1">
        <w:rPr>
          <w:i/>
          <w:iCs/>
          <w:spacing w:val="-6"/>
          <w:lang w:val="en-US"/>
        </w:rPr>
        <w:t xml:space="preserve"> </w:t>
      </w:r>
      <w:r w:rsidRPr="007E05B1">
        <w:rPr>
          <w:i/>
          <w:iCs/>
          <w:lang w:val="en-US"/>
        </w:rPr>
        <w:t>filled</w:t>
      </w:r>
      <w:r w:rsidRPr="007E05B1">
        <w:rPr>
          <w:i/>
          <w:iCs/>
          <w:spacing w:val="-8"/>
          <w:lang w:val="en-US"/>
        </w:rPr>
        <w:t xml:space="preserve"> </w:t>
      </w:r>
      <w:r w:rsidRPr="007E05B1">
        <w:rPr>
          <w:i/>
          <w:iCs/>
          <w:lang w:val="en-US"/>
        </w:rPr>
        <w:t>in</w:t>
      </w:r>
      <w:r w:rsidRPr="007E05B1">
        <w:rPr>
          <w:i/>
          <w:iCs/>
          <w:spacing w:val="-8"/>
          <w:lang w:val="en-US"/>
        </w:rPr>
        <w:t xml:space="preserve"> </w:t>
      </w:r>
      <w:r w:rsidRPr="007E05B1">
        <w:rPr>
          <w:i/>
          <w:iCs/>
          <w:lang w:val="en-US"/>
        </w:rPr>
        <w:t>by</w:t>
      </w:r>
      <w:r w:rsidRPr="007E05B1">
        <w:rPr>
          <w:i/>
          <w:iCs/>
          <w:spacing w:val="-6"/>
          <w:lang w:val="en-US"/>
        </w:rPr>
        <w:t xml:space="preserve"> </w:t>
      </w:r>
      <w:r w:rsidRPr="007E05B1">
        <w:rPr>
          <w:i/>
          <w:iCs/>
          <w:lang w:val="en-US"/>
        </w:rPr>
        <w:t>family</w:t>
      </w:r>
      <w:r w:rsidRPr="007E05B1">
        <w:rPr>
          <w:i/>
          <w:iCs/>
          <w:spacing w:val="-6"/>
          <w:lang w:val="en-US"/>
        </w:rPr>
        <w:t xml:space="preserve"> </w:t>
      </w:r>
      <w:r w:rsidRPr="007E05B1">
        <w:rPr>
          <w:i/>
          <w:iCs/>
          <w:lang w:val="en-US"/>
        </w:rPr>
        <w:t>members</w:t>
      </w:r>
      <w:r w:rsidRPr="007E05B1">
        <w:rPr>
          <w:i/>
          <w:iCs/>
          <w:spacing w:val="-8"/>
          <w:lang w:val="en-US"/>
        </w:rPr>
        <w:t xml:space="preserve"> </w:t>
      </w:r>
      <w:r w:rsidRPr="007E05B1">
        <w:rPr>
          <w:i/>
          <w:iCs/>
          <w:lang w:val="en-US"/>
        </w:rPr>
        <w:t>of</w:t>
      </w:r>
      <w:r w:rsidRPr="007E05B1">
        <w:rPr>
          <w:i/>
          <w:iCs/>
          <w:spacing w:val="-6"/>
          <w:lang w:val="en-US"/>
        </w:rPr>
        <w:t xml:space="preserve"> </w:t>
      </w:r>
      <w:r w:rsidRPr="007E05B1">
        <w:rPr>
          <w:i/>
          <w:iCs/>
          <w:lang w:val="en-US"/>
        </w:rPr>
        <w:t>EU,</w:t>
      </w:r>
      <w:r w:rsidRPr="007E05B1">
        <w:rPr>
          <w:i/>
          <w:iCs/>
          <w:spacing w:val="-8"/>
          <w:lang w:val="en-US"/>
        </w:rPr>
        <w:t xml:space="preserve"> </w:t>
      </w:r>
      <w:r w:rsidRPr="007E05B1">
        <w:rPr>
          <w:i/>
          <w:iCs/>
          <w:lang w:val="en-US"/>
        </w:rPr>
        <w:t>EEA</w:t>
      </w:r>
      <w:r w:rsidRPr="007E05B1">
        <w:rPr>
          <w:i/>
          <w:iCs/>
          <w:spacing w:val="-8"/>
          <w:lang w:val="en-US"/>
        </w:rPr>
        <w:t xml:space="preserve"> </w:t>
      </w:r>
      <w:r w:rsidRPr="007E05B1">
        <w:rPr>
          <w:i/>
          <w:iCs/>
          <w:lang w:val="en-US"/>
        </w:rPr>
        <w:t>or</w:t>
      </w:r>
      <w:r w:rsidRPr="007E05B1">
        <w:rPr>
          <w:i/>
          <w:iCs/>
          <w:spacing w:val="-5"/>
          <w:lang w:val="en-US"/>
        </w:rPr>
        <w:t xml:space="preserve"> </w:t>
      </w:r>
      <w:r w:rsidRPr="007E05B1">
        <w:rPr>
          <w:i/>
          <w:iCs/>
          <w:lang w:val="en-US"/>
        </w:rPr>
        <w:t>CH</w:t>
      </w:r>
      <w:r w:rsidRPr="007E05B1">
        <w:rPr>
          <w:i/>
          <w:iCs/>
          <w:spacing w:val="-11"/>
          <w:lang w:val="en-US"/>
        </w:rPr>
        <w:t xml:space="preserve"> </w:t>
      </w:r>
      <w:r w:rsidRPr="007E05B1">
        <w:rPr>
          <w:i/>
          <w:iCs/>
          <w:lang w:val="en-US"/>
        </w:rPr>
        <w:t>citizens</w:t>
      </w:r>
      <w:r w:rsidRPr="007E05B1">
        <w:rPr>
          <w:i/>
          <w:iCs/>
          <w:spacing w:val="-7"/>
          <w:lang w:val="en-US"/>
        </w:rPr>
        <w:t xml:space="preserve"> </w:t>
      </w:r>
      <w:r w:rsidRPr="007E05B1">
        <w:rPr>
          <w:i/>
          <w:iCs/>
          <w:lang w:val="en-US"/>
        </w:rPr>
        <w:t>(spouse,</w:t>
      </w:r>
      <w:r w:rsidRPr="007E05B1">
        <w:rPr>
          <w:i/>
          <w:iCs/>
          <w:spacing w:val="-4"/>
          <w:lang w:val="en-US"/>
        </w:rPr>
        <w:t xml:space="preserve"> </w:t>
      </w:r>
      <w:r w:rsidRPr="007E05B1">
        <w:rPr>
          <w:i/>
          <w:iCs/>
          <w:lang w:val="en-US"/>
        </w:rPr>
        <w:t>child</w:t>
      </w:r>
      <w:r w:rsidRPr="007E05B1">
        <w:rPr>
          <w:i/>
          <w:iCs/>
          <w:spacing w:val="-10"/>
          <w:lang w:val="en-US"/>
        </w:rPr>
        <w:t xml:space="preserve"> </w:t>
      </w:r>
      <w:r w:rsidRPr="007E05B1">
        <w:rPr>
          <w:i/>
          <w:iCs/>
          <w:lang w:val="en-US"/>
        </w:rPr>
        <w:t>or</w:t>
      </w:r>
      <w:r w:rsidRPr="007E05B1">
        <w:rPr>
          <w:i/>
          <w:iCs/>
          <w:spacing w:val="-9"/>
          <w:lang w:val="en-US"/>
        </w:rPr>
        <w:t xml:space="preserve"> </w:t>
      </w:r>
      <w:r w:rsidRPr="007E05B1">
        <w:rPr>
          <w:i/>
          <w:iCs/>
          <w:lang w:val="en-US"/>
        </w:rPr>
        <w:t>dependent</w:t>
      </w:r>
      <w:r w:rsidRPr="007E05B1">
        <w:rPr>
          <w:i/>
          <w:iCs/>
          <w:spacing w:val="-8"/>
          <w:lang w:val="en-US"/>
        </w:rPr>
        <w:t xml:space="preserve"> </w:t>
      </w:r>
      <w:r w:rsidRPr="007E05B1">
        <w:rPr>
          <w:i/>
          <w:iCs/>
          <w:lang w:val="en-US"/>
        </w:rPr>
        <w:t>ascendant)</w:t>
      </w:r>
      <w:r w:rsidRPr="007E05B1">
        <w:rPr>
          <w:i/>
          <w:iCs/>
          <w:spacing w:val="-11"/>
          <w:lang w:val="en-US"/>
        </w:rPr>
        <w:t xml:space="preserve"> </w:t>
      </w:r>
      <w:r w:rsidRPr="007E05B1">
        <w:rPr>
          <w:i/>
          <w:iCs/>
          <w:lang w:val="en-US"/>
        </w:rPr>
        <w:t>while</w:t>
      </w:r>
      <w:r w:rsidRPr="007E05B1">
        <w:rPr>
          <w:i/>
          <w:iCs/>
          <w:spacing w:val="-8"/>
          <w:lang w:val="en-US"/>
        </w:rPr>
        <w:t xml:space="preserve"> </w:t>
      </w:r>
      <w:r w:rsidRPr="007E05B1">
        <w:rPr>
          <w:i/>
          <w:iCs/>
          <w:lang w:val="en-US"/>
        </w:rPr>
        <w:t>exercising</w:t>
      </w:r>
      <w:r w:rsidRPr="007E05B1">
        <w:rPr>
          <w:i/>
          <w:iCs/>
          <w:spacing w:val="-10"/>
          <w:lang w:val="en-US"/>
        </w:rPr>
        <w:t xml:space="preserve"> </w:t>
      </w:r>
      <w:r w:rsidRPr="007E05B1">
        <w:rPr>
          <w:i/>
          <w:iCs/>
          <w:lang w:val="en-US"/>
        </w:rPr>
        <w:t>their</w:t>
      </w:r>
      <w:r w:rsidRPr="007E05B1">
        <w:rPr>
          <w:i/>
          <w:iCs/>
          <w:spacing w:val="-7"/>
          <w:lang w:val="en-US"/>
        </w:rPr>
        <w:t xml:space="preserve"> </w:t>
      </w:r>
      <w:r w:rsidRPr="007E05B1">
        <w:rPr>
          <w:i/>
          <w:iCs/>
          <w:spacing w:val="-3"/>
          <w:lang w:val="en-US"/>
        </w:rPr>
        <w:t xml:space="preserve">right </w:t>
      </w:r>
      <w:r w:rsidRPr="007E05B1">
        <w:rPr>
          <w:i/>
          <w:iCs/>
          <w:lang w:val="en-US"/>
        </w:rPr>
        <w:t>to</w:t>
      </w:r>
      <w:r w:rsidRPr="007E05B1">
        <w:rPr>
          <w:i/>
          <w:iCs/>
          <w:spacing w:val="-6"/>
          <w:lang w:val="en-US"/>
        </w:rPr>
        <w:t xml:space="preserve"> </w:t>
      </w:r>
      <w:r w:rsidRPr="007E05B1">
        <w:rPr>
          <w:i/>
          <w:iCs/>
          <w:lang w:val="en-US"/>
        </w:rPr>
        <w:t>free</w:t>
      </w:r>
      <w:r w:rsidRPr="007E05B1">
        <w:rPr>
          <w:i/>
          <w:iCs/>
          <w:spacing w:val="-2"/>
          <w:lang w:val="en-US"/>
        </w:rPr>
        <w:t xml:space="preserve"> </w:t>
      </w:r>
      <w:r w:rsidRPr="007E05B1">
        <w:rPr>
          <w:i/>
          <w:iCs/>
          <w:lang w:val="en-US"/>
        </w:rPr>
        <w:t>movement.</w:t>
      </w:r>
      <w:r w:rsidRPr="007E05B1">
        <w:rPr>
          <w:i/>
          <w:iCs/>
          <w:spacing w:val="-5"/>
          <w:lang w:val="en-US"/>
        </w:rPr>
        <w:t xml:space="preserve"> </w:t>
      </w:r>
      <w:r w:rsidRPr="007E05B1">
        <w:rPr>
          <w:i/>
          <w:iCs/>
          <w:lang w:val="en-US"/>
        </w:rPr>
        <w:t>Family</w:t>
      </w:r>
      <w:r w:rsidRPr="007E05B1">
        <w:rPr>
          <w:i/>
          <w:iCs/>
          <w:spacing w:val="-1"/>
          <w:lang w:val="en-US"/>
        </w:rPr>
        <w:t xml:space="preserve"> </w:t>
      </w:r>
      <w:r w:rsidRPr="007E05B1">
        <w:rPr>
          <w:i/>
          <w:iCs/>
          <w:lang w:val="en-US"/>
        </w:rPr>
        <w:t>members</w:t>
      </w:r>
      <w:r w:rsidRPr="007E05B1">
        <w:rPr>
          <w:i/>
          <w:iCs/>
          <w:spacing w:val="-7"/>
          <w:lang w:val="en-US"/>
        </w:rPr>
        <w:t xml:space="preserve"> </w:t>
      </w:r>
      <w:r w:rsidRPr="007E05B1">
        <w:rPr>
          <w:i/>
          <w:iCs/>
          <w:lang w:val="en-US"/>
        </w:rPr>
        <w:t>of</w:t>
      </w:r>
      <w:r w:rsidRPr="007E05B1">
        <w:rPr>
          <w:i/>
          <w:iCs/>
          <w:spacing w:val="-6"/>
          <w:lang w:val="en-US"/>
        </w:rPr>
        <w:t xml:space="preserve"> </w:t>
      </w:r>
      <w:r w:rsidRPr="007E05B1">
        <w:rPr>
          <w:i/>
          <w:iCs/>
          <w:lang w:val="en-US"/>
        </w:rPr>
        <w:t>EU,</w:t>
      </w:r>
      <w:r w:rsidRPr="007E05B1">
        <w:rPr>
          <w:i/>
          <w:iCs/>
          <w:spacing w:val="-2"/>
          <w:lang w:val="en-US"/>
        </w:rPr>
        <w:t xml:space="preserve"> </w:t>
      </w:r>
      <w:r w:rsidRPr="007E05B1">
        <w:rPr>
          <w:i/>
          <w:iCs/>
          <w:lang w:val="en-US"/>
        </w:rPr>
        <w:t>EEA</w:t>
      </w:r>
      <w:r w:rsidRPr="007E05B1">
        <w:rPr>
          <w:i/>
          <w:iCs/>
          <w:spacing w:val="-6"/>
          <w:lang w:val="en-US"/>
        </w:rPr>
        <w:t xml:space="preserve"> </w:t>
      </w:r>
      <w:r w:rsidRPr="007E05B1">
        <w:rPr>
          <w:i/>
          <w:iCs/>
          <w:lang w:val="en-US"/>
        </w:rPr>
        <w:t>or</w:t>
      </w:r>
      <w:r w:rsidRPr="007E05B1">
        <w:rPr>
          <w:i/>
          <w:iCs/>
          <w:spacing w:val="-5"/>
          <w:lang w:val="en-US"/>
        </w:rPr>
        <w:t xml:space="preserve"> </w:t>
      </w:r>
      <w:r w:rsidRPr="007E05B1">
        <w:rPr>
          <w:i/>
          <w:iCs/>
          <w:lang w:val="en-US"/>
        </w:rPr>
        <w:t>CH</w:t>
      </w:r>
      <w:r w:rsidRPr="007E05B1">
        <w:rPr>
          <w:i/>
          <w:iCs/>
          <w:spacing w:val="-7"/>
          <w:lang w:val="en-US"/>
        </w:rPr>
        <w:t xml:space="preserve"> </w:t>
      </w:r>
      <w:r w:rsidRPr="007E05B1">
        <w:rPr>
          <w:i/>
          <w:iCs/>
          <w:lang w:val="en-US"/>
        </w:rPr>
        <w:t>citizens</w:t>
      </w:r>
      <w:r w:rsidRPr="007E05B1">
        <w:rPr>
          <w:i/>
          <w:iCs/>
          <w:spacing w:val="-5"/>
          <w:lang w:val="en-US"/>
        </w:rPr>
        <w:t xml:space="preserve"> </w:t>
      </w:r>
      <w:r w:rsidRPr="007E05B1">
        <w:rPr>
          <w:i/>
          <w:iCs/>
          <w:spacing w:val="-3"/>
          <w:lang w:val="en-US"/>
        </w:rPr>
        <w:t>shall</w:t>
      </w:r>
      <w:r w:rsidRPr="007E05B1">
        <w:rPr>
          <w:i/>
          <w:iCs/>
          <w:spacing w:val="-8"/>
          <w:lang w:val="en-US"/>
        </w:rPr>
        <w:t xml:space="preserve"> </w:t>
      </w:r>
      <w:r w:rsidRPr="007E05B1">
        <w:rPr>
          <w:i/>
          <w:iCs/>
          <w:lang w:val="en-US"/>
        </w:rPr>
        <w:t>present</w:t>
      </w:r>
      <w:r w:rsidRPr="007E05B1">
        <w:rPr>
          <w:i/>
          <w:iCs/>
          <w:spacing w:val="-6"/>
          <w:lang w:val="en-US"/>
        </w:rPr>
        <w:t xml:space="preserve"> </w:t>
      </w:r>
      <w:r w:rsidRPr="007E05B1">
        <w:rPr>
          <w:i/>
          <w:iCs/>
          <w:lang w:val="en-US"/>
        </w:rPr>
        <w:t>documents</w:t>
      </w:r>
      <w:r w:rsidRPr="007E05B1">
        <w:rPr>
          <w:i/>
          <w:iCs/>
          <w:spacing w:val="-6"/>
          <w:lang w:val="en-US"/>
        </w:rPr>
        <w:t xml:space="preserve"> </w:t>
      </w:r>
      <w:r w:rsidRPr="007E05B1">
        <w:rPr>
          <w:i/>
          <w:iCs/>
          <w:lang w:val="en-US"/>
        </w:rPr>
        <w:t>to</w:t>
      </w:r>
      <w:r w:rsidRPr="007E05B1">
        <w:rPr>
          <w:i/>
          <w:iCs/>
          <w:spacing w:val="-4"/>
          <w:lang w:val="en-US"/>
        </w:rPr>
        <w:t xml:space="preserve"> </w:t>
      </w:r>
      <w:r w:rsidRPr="007E05B1">
        <w:rPr>
          <w:i/>
          <w:iCs/>
          <w:lang w:val="en-US"/>
        </w:rPr>
        <w:t>prove</w:t>
      </w:r>
      <w:r w:rsidRPr="007E05B1">
        <w:rPr>
          <w:i/>
          <w:iCs/>
          <w:spacing w:val="-5"/>
          <w:lang w:val="en-US"/>
        </w:rPr>
        <w:t xml:space="preserve"> </w:t>
      </w:r>
      <w:r w:rsidRPr="007E05B1">
        <w:rPr>
          <w:i/>
          <w:iCs/>
          <w:lang w:val="en-US"/>
        </w:rPr>
        <w:t>this</w:t>
      </w:r>
      <w:r w:rsidRPr="007E05B1">
        <w:rPr>
          <w:i/>
          <w:iCs/>
          <w:spacing w:val="-7"/>
          <w:lang w:val="en-US"/>
        </w:rPr>
        <w:t xml:space="preserve"> </w:t>
      </w:r>
      <w:r w:rsidRPr="007E05B1">
        <w:rPr>
          <w:i/>
          <w:iCs/>
          <w:lang w:val="en-US"/>
        </w:rPr>
        <w:t>relationship</w:t>
      </w:r>
      <w:r w:rsidRPr="007E05B1">
        <w:rPr>
          <w:i/>
          <w:iCs/>
          <w:spacing w:val="-6"/>
          <w:lang w:val="en-US"/>
        </w:rPr>
        <w:t xml:space="preserve"> </w:t>
      </w:r>
      <w:r w:rsidRPr="007E05B1">
        <w:rPr>
          <w:i/>
          <w:iCs/>
          <w:lang w:val="en-US"/>
        </w:rPr>
        <w:t>and</w:t>
      </w:r>
      <w:r w:rsidRPr="007E05B1">
        <w:rPr>
          <w:i/>
          <w:iCs/>
          <w:spacing w:val="-6"/>
          <w:lang w:val="en-US"/>
        </w:rPr>
        <w:t xml:space="preserve"> </w:t>
      </w:r>
      <w:r w:rsidRPr="007E05B1">
        <w:rPr>
          <w:i/>
          <w:iCs/>
          <w:lang w:val="en-US"/>
        </w:rPr>
        <w:t>fill</w:t>
      </w:r>
      <w:r w:rsidRPr="007E05B1">
        <w:rPr>
          <w:i/>
          <w:iCs/>
          <w:spacing w:val="-6"/>
          <w:lang w:val="en-US"/>
        </w:rPr>
        <w:t xml:space="preserve"> </w:t>
      </w:r>
      <w:r w:rsidRPr="007E05B1">
        <w:rPr>
          <w:i/>
          <w:iCs/>
          <w:lang w:val="en-US"/>
        </w:rPr>
        <w:t>in</w:t>
      </w:r>
      <w:r w:rsidRPr="007E05B1">
        <w:rPr>
          <w:i/>
          <w:iCs/>
          <w:spacing w:val="-6"/>
          <w:lang w:val="en-US"/>
        </w:rPr>
        <w:t xml:space="preserve"> </w:t>
      </w:r>
      <w:r w:rsidRPr="007E05B1">
        <w:rPr>
          <w:i/>
          <w:iCs/>
          <w:lang w:val="en-US"/>
        </w:rPr>
        <w:t>fields</w:t>
      </w:r>
      <w:r w:rsidRPr="007E05B1">
        <w:rPr>
          <w:i/>
          <w:iCs/>
          <w:spacing w:val="-7"/>
          <w:lang w:val="en-US"/>
        </w:rPr>
        <w:t xml:space="preserve"> </w:t>
      </w:r>
      <w:r w:rsidRPr="007E05B1">
        <w:rPr>
          <w:i/>
          <w:iCs/>
          <w:lang w:val="en-US"/>
        </w:rPr>
        <w:t>no</w:t>
      </w:r>
      <w:r w:rsidRPr="007E05B1">
        <w:rPr>
          <w:i/>
          <w:iCs/>
          <w:spacing w:val="-4"/>
          <w:lang w:val="en-US"/>
        </w:rPr>
        <w:t xml:space="preserve"> </w:t>
      </w:r>
      <w:r w:rsidRPr="007E05B1">
        <w:rPr>
          <w:i/>
          <w:iCs/>
          <w:lang w:val="en-US"/>
        </w:rPr>
        <w:t>34</w:t>
      </w:r>
      <w:r w:rsidRPr="007E05B1">
        <w:rPr>
          <w:i/>
          <w:iCs/>
          <w:spacing w:val="-6"/>
          <w:lang w:val="en-US"/>
        </w:rPr>
        <w:t xml:space="preserve"> </w:t>
      </w:r>
      <w:r w:rsidRPr="007E05B1">
        <w:rPr>
          <w:i/>
          <w:iCs/>
          <w:lang w:val="en-US"/>
        </w:rPr>
        <w:t>and</w:t>
      </w:r>
      <w:r w:rsidRPr="007E05B1">
        <w:rPr>
          <w:i/>
          <w:iCs/>
          <w:spacing w:val="-6"/>
          <w:lang w:val="en-US"/>
        </w:rPr>
        <w:t xml:space="preserve"> </w:t>
      </w:r>
      <w:r w:rsidRPr="007E05B1">
        <w:rPr>
          <w:i/>
          <w:iCs/>
          <w:lang w:val="en-US"/>
        </w:rPr>
        <w:t>35.</w:t>
      </w:r>
    </w:p>
    <w:p w:rsidR="00667A80" w:rsidRDefault="00667A80">
      <w:pPr>
        <w:pStyle w:val="a3"/>
        <w:kinsoku w:val="0"/>
        <w:overflowPunct w:val="0"/>
        <w:spacing w:line="182" w:lineRule="exact"/>
        <w:ind w:left="101"/>
      </w:pPr>
      <w:r>
        <w:t>* Поля, отмеченные знаком «*», не заполняются членами семьи граждан Европейского Союза, Европейского Экономического</w:t>
      </w:r>
    </w:p>
    <w:p w:rsidR="00667A80" w:rsidRDefault="00667A80">
      <w:pPr>
        <w:pStyle w:val="a3"/>
        <w:kinsoku w:val="0"/>
        <w:overflowPunct w:val="0"/>
        <w:ind w:left="101" w:right="330"/>
        <w:rPr>
          <w:i/>
          <w:iCs/>
        </w:rPr>
      </w:pPr>
      <w:r>
        <w:t>Пространства или Швейцарии (супруг/-а, дети или экономически зависимые родственники по восходящей линии), при осуществлении своего права на свободное передвижение, должны предоставить документы, подтверждающие родство, и заполняют поля 34 и 35.</w:t>
      </w:r>
      <w:r>
        <w:rPr>
          <w:i/>
          <w:iCs/>
        </w:rPr>
        <w:t>.</w:t>
      </w:r>
    </w:p>
    <w:p w:rsidR="00667A80" w:rsidRDefault="00667A80">
      <w:pPr>
        <w:pStyle w:val="a3"/>
        <w:kinsoku w:val="0"/>
        <w:overflowPunct w:val="0"/>
        <w:spacing w:before="3"/>
        <w:rPr>
          <w:i/>
          <w:iCs/>
        </w:rPr>
      </w:pPr>
    </w:p>
    <w:p w:rsidR="00667A80" w:rsidRPr="007E05B1" w:rsidRDefault="00667A80">
      <w:pPr>
        <w:pStyle w:val="a3"/>
        <w:kinsoku w:val="0"/>
        <w:overflowPunct w:val="0"/>
        <w:spacing w:before="1" w:line="183" w:lineRule="exact"/>
        <w:ind w:left="140"/>
        <w:rPr>
          <w:i/>
          <w:iCs/>
          <w:lang w:val="en-US"/>
        </w:rPr>
      </w:pPr>
      <w:r w:rsidRPr="007E05B1">
        <w:rPr>
          <w:i/>
          <w:iCs/>
          <w:lang w:val="en-US"/>
        </w:rPr>
        <w:t>(x) Die Felder 1-3 sind entsprechend den Angaben im Reisedokument auszufüllen.</w:t>
      </w:r>
    </w:p>
    <w:p w:rsidR="00667A80" w:rsidRDefault="00667A80">
      <w:pPr>
        <w:pStyle w:val="a3"/>
        <w:kinsoku w:val="0"/>
        <w:overflowPunct w:val="0"/>
        <w:ind w:left="140" w:right="5388"/>
      </w:pPr>
      <w:r w:rsidRPr="007E05B1">
        <w:rPr>
          <w:lang w:val="en-US"/>
        </w:rPr>
        <w:t xml:space="preserve">(x) Fields 1-3 shall be filled in in accordance with the data in the travel document. </w:t>
      </w:r>
      <w:r>
        <w:t>(x)Поля 1-3 заполняются в соответствии с данными проездного документа.</w:t>
      </w:r>
    </w:p>
    <w:p w:rsidR="00667A80" w:rsidRDefault="00667A80">
      <w:pPr>
        <w:pStyle w:val="a3"/>
        <w:kinsoku w:val="0"/>
        <w:overflowPunct w:val="0"/>
        <w:ind w:left="140" w:right="5388"/>
        <w:sectPr w:rsidR="00667A80">
          <w:pgSz w:w="11900" w:h="16850"/>
          <w:pgMar w:top="720" w:right="520" w:bottom="280" w:left="580" w:header="720" w:footer="720" w:gutter="0"/>
          <w:cols w:space="720"/>
          <w:noEndnote/>
        </w:sectPr>
      </w:pPr>
    </w:p>
    <w:tbl>
      <w:tblPr>
        <w:tblW w:w="0" w:type="auto"/>
        <w:tblInd w:w="133" w:type="dxa"/>
        <w:tblLayout w:type="fixed"/>
        <w:tblCellMar>
          <w:left w:w="0" w:type="dxa"/>
          <w:right w:w="0" w:type="dxa"/>
        </w:tblCellMar>
        <w:tblLook w:val="0000" w:firstRow="0" w:lastRow="0" w:firstColumn="0" w:lastColumn="0" w:noHBand="0" w:noVBand="0"/>
      </w:tblPr>
      <w:tblGrid>
        <w:gridCol w:w="4064"/>
        <w:gridCol w:w="6412"/>
      </w:tblGrid>
      <w:tr w:rsidR="00667A80" w:rsidRPr="00F05081">
        <w:trPr>
          <w:trHeight w:val="594"/>
        </w:trPr>
        <w:tc>
          <w:tcPr>
            <w:tcW w:w="10476" w:type="dxa"/>
            <w:gridSpan w:val="2"/>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spacing w:line="140" w:lineRule="exact"/>
              <w:ind w:left="143"/>
              <w:rPr>
                <w:sz w:val="13"/>
                <w:szCs w:val="13"/>
                <w:lang w:val="en-US"/>
              </w:rPr>
            </w:pPr>
            <w:r w:rsidRPr="00F05081">
              <w:rPr>
                <w:sz w:val="13"/>
                <w:szCs w:val="13"/>
                <w:lang w:val="en-US"/>
              </w:rPr>
              <w:lastRenderedPageBreak/>
              <w:t>Mir ist bekannt, dass die Visumgebühr im Falle der Visumverweigerung nicht erstattet wird.</w:t>
            </w:r>
          </w:p>
          <w:p w:rsidR="00667A80" w:rsidRPr="00F05081" w:rsidRDefault="00667A80">
            <w:pPr>
              <w:pStyle w:val="TableParagraph"/>
              <w:kinsoku w:val="0"/>
              <w:overflowPunct w:val="0"/>
              <w:spacing w:line="149" w:lineRule="exact"/>
              <w:ind w:left="143"/>
              <w:rPr>
                <w:sz w:val="13"/>
                <w:szCs w:val="13"/>
              </w:rPr>
            </w:pPr>
            <w:r w:rsidRPr="00F05081">
              <w:rPr>
                <w:sz w:val="13"/>
                <w:szCs w:val="13"/>
              </w:rPr>
              <w:t>I am aware that the visa fee is not refunded if the visa is refused. / Я проинформирован/-а, что в случае отказа в получении визы визовый сбор не возвращается.</w:t>
            </w:r>
          </w:p>
        </w:tc>
      </w:tr>
      <w:tr w:rsidR="00667A80" w:rsidRPr="00F05081">
        <w:trPr>
          <w:trHeight w:val="1197"/>
        </w:trPr>
        <w:tc>
          <w:tcPr>
            <w:tcW w:w="10476" w:type="dxa"/>
            <w:gridSpan w:val="2"/>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spacing w:line="144" w:lineRule="exact"/>
              <w:ind w:left="143"/>
              <w:rPr>
                <w:sz w:val="13"/>
                <w:szCs w:val="13"/>
                <w:lang w:val="en-US"/>
              </w:rPr>
            </w:pPr>
            <w:r w:rsidRPr="00F05081">
              <w:rPr>
                <w:sz w:val="13"/>
                <w:szCs w:val="13"/>
                <w:lang w:val="en-US"/>
              </w:rPr>
              <w:t>Im Falle der Beantragung eines Visums für mehrfache Einreisen (siehe Feld 24)</w:t>
            </w:r>
          </w:p>
          <w:p w:rsidR="00667A80" w:rsidRPr="00F05081" w:rsidRDefault="00667A80">
            <w:pPr>
              <w:pStyle w:val="TableParagraph"/>
              <w:kinsoku w:val="0"/>
              <w:overflowPunct w:val="0"/>
              <w:spacing w:line="148" w:lineRule="exact"/>
              <w:ind w:left="134"/>
              <w:rPr>
                <w:sz w:val="13"/>
                <w:szCs w:val="13"/>
                <w:lang w:val="en-US"/>
              </w:rPr>
            </w:pPr>
            <w:r w:rsidRPr="00F05081">
              <w:rPr>
                <w:sz w:val="13"/>
                <w:szCs w:val="13"/>
                <w:lang w:val="en-US"/>
              </w:rPr>
              <w:t xml:space="preserve">Applicable in case a multiple-entry visa is applied for (cf. field no 24) / </w:t>
            </w:r>
            <w:r w:rsidRPr="00F05081">
              <w:rPr>
                <w:sz w:val="13"/>
                <w:szCs w:val="13"/>
              </w:rPr>
              <w:t>Применяется</w:t>
            </w:r>
            <w:r w:rsidRPr="00F05081">
              <w:rPr>
                <w:sz w:val="13"/>
                <w:szCs w:val="13"/>
                <w:lang w:val="en-US"/>
              </w:rPr>
              <w:t xml:space="preserve">, </w:t>
            </w:r>
            <w:r w:rsidRPr="00F05081">
              <w:rPr>
                <w:sz w:val="13"/>
                <w:szCs w:val="13"/>
              </w:rPr>
              <w:t>если</w:t>
            </w:r>
            <w:r w:rsidRPr="00F05081">
              <w:rPr>
                <w:sz w:val="13"/>
                <w:szCs w:val="13"/>
                <w:lang w:val="en-US"/>
              </w:rPr>
              <w:t xml:space="preserve"> </w:t>
            </w:r>
            <w:r w:rsidRPr="00F05081">
              <w:rPr>
                <w:sz w:val="13"/>
                <w:szCs w:val="13"/>
              </w:rPr>
              <w:t>запрашивается</w:t>
            </w:r>
            <w:r w:rsidRPr="00F05081">
              <w:rPr>
                <w:sz w:val="13"/>
                <w:szCs w:val="13"/>
                <w:lang w:val="en-US"/>
              </w:rPr>
              <w:t xml:space="preserve"> </w:t>
            </w:r>
            <w:r w:rsidRPr="00F05081">
              <w:rPr>
                <w:sz w:val="13"/>
                <w:szCs w:val="13"/>
              </w:rPr>
              <w:t>виза</w:t>
            </w:r>
            <w:r w:rsidRPr="00F05081">
              <w:rPr>
                <w:sz w:val="13"/>
                <w:szCs w:val="13"/>
                <w:lang w:val="en-US"/>
              </w:rPr>
              <w:t xml:space="preserve"> </w:t>
            </w:r>
            <w:r w:rsidRPr="00F05081">
              <w:rPr>
                <w:sz w:val="13"/>
                <w:szCs w:val="13"/>
              </w:rPr>
              <w:t>на</w:t>
            </w:r>
            <w:r w:rsidRPr="00F05081">
              <w:rPr>
                <w:sz w:val="13"/>
                <w:szCs w:val="13"/>
                <w:lang w:val="en-US"/>
              </w:rPr>
              <w:t xml:space="preserve"> </w:t>
            </w:r>
            <w:r w:rsidRPr="00F05081">
              <w:rPr>
                <w:sz w:val="13"/>
                <w:szCs w:val="13"/>
              </w:rPr>
              <w:t>многократный</w:t>
            </w:r>
            <w:r w:rsidRPr="00F05081">
              <w:rPr>
                <w:sz w:val="13"/>
                <w:szCs w:val="13"/>
                <w:lang w:val="en-US"/>
              </w:rPr>
              <w:t xml:space="preserve"> </w:t>
            </w:r>
            <w:r w:rsidRPr="00F05081">
              <w:rPr>
                <w:sz w:val="13"/>
                <w:szCs w:val="13"/>
              </w:rPr>
              <w:t>въезд</w:t>
            </w:r>
            <w:r w:rsidRPr="00F05081">
              <w:rPr>
                <w:sz w:val="13"/>
                <w:szCs w:val="13"/>
                <w:lang w:val="en-US"/>
              </w:rPr>
              <w:t xml:space="preserve"> (</w:t>
            </w:r>
            <w:r w:rsidRPr="00F05081">
              <w:rPr>
                <w:sz w:val="13"/>
                <w:szCs w:val="13"/>
              </w:rPr>
              <w:t>см</w:t>
            </w:r>
            <w:r w:rsidRPr="00F05081">
              <w:rPr>
                <w:sz w:val="13"/>
                <w:szCs w:val="13"/>
                <w:lang w:val="en-US"/>
              </w:rPr>
              <w:t xml:space="preserve">. </w:t>
            </w:r>
            <w:r w:rsidRPr="00F05081">
              <w:rPr>
                <w:sz w:val="13"/>
                <w:szCs w:val="13"/>
              </w:rPr>
              <w:t>Пункт</w:t>
            </w:r>
            <w:r w:rsidRPr="00F05081">
              <w:rPr>
                <w:sz w:val="13"/>
                <w:szCs w:val="13"/>
                <w:lang w:val="en-US"/>
              </w:rPr>
              <w:t xml:space="preserve"> 24):</w:t>
            </w:r>
          </w:p>
          <w:p w:rsidR="00667A80" w:rsidRPr="00F05081" w:rsidRDefault="00667A80">
            <w:pPr>
              <w:pStyle w:val="TableParagraph"/>
              <w:kinsoku w:val="0"/>
              <w:overflowPunct w:val="0"/>
              <w:spacing w:before="4" w:line="235" w:lineRule="auto"/>
              <w:ind w:left="136" w:right="779" w:firstLine="7"/>
              <w:rPr>
                <w:sz w:val="13"/>
                <w:szCs w:val="13"/>
                <w:lang w:val="en-US"/>
              </w:rPr>
            </w:pPr>
            <w:r w:rsidRPr="00F05081">
              <w:rPr>
                <w:sz w:val="13"/>
                <w:szCs w:val="13"/>
                <w:lang w:val="en-US"/>
              </w:rPr>
              <w:t>Mir</w:t>
            </w:r>
            <w:r w:rsidRPr="00F05081">
              <w:rPr>
                <w:spacing w:val="-9"/>
                <w:sz w:val="13"/>
                <w:szCs w:val="13"/>
                <w:lang w:val="en-US"/>
              </w:rPr>
              <w:t xml:space="preserve"> </w:t>
            </w:r>
            <w:r w:rsidRPr="00F05081">
              <w:rPr>
                <w:sz w:val="13"/>
                <w:szCs w:val="13"/>
                <w:lang w:val="en-US"/>
              </w:rPr>
              <w:t>ist</w:t>
            </w:r>
            <w:r w:rsidRPr="00F05081">
              <w:rPr>
                <w:spacing w:val="-7"/>
                <w:sz w:val="13"/>
                <w:szCs w:val="13"/>
                <w:lang w:val="en-US"/>
              </w:rPr>
              <w:t xml:space="preserve"> </w:t>
            </w:r>
            <w:r w:rsidRPr="00F05081">
              <w:rPr>
                <w:sz w:val="13"/>
                <w:szCs w:val="13"/>
                <w:lang w:val="en-US"/>
              </w:rPr>
              <w:t>bekannt,</w:t>
            </w:r>
            <w:r w:rsidRPr="00F05081">
              <w:rPr>
                <w:spacing w:val="-7"/>
                <w:sz w:val="13"/>
                <w:szCs w:val="13"/>
                <w:lang w:val="en-US"/>
              </w:rPr>
              <w:t xml:space="preserve"> </w:t>
            </w:r>
            <w:r w:rsidRPr="00F05081">
              <w:rPr>
                <w:sz w:val="13"/>
                <w:szCs w:val="13"/>
                <w:lang w:val="en-US"/>
              </w:rPr>
              <w:t>dass</w:t>
            </w:r>
            <w:r w:rsidRPr="00F05081">
              <w:rPr>
                <w:spacing w:val="-7"/>
                <w:sz w:val="13"/>
                <w:szCs w:val="13"/>
                <w:lang w:val="en-US"/>
              </w:rPr>
              <w:t xml:space="preserve"> </w:t>
            </w:r>
            <w:r w:rsidRPr="00F05081">
              <w:rPr>
                <w:sz w:val="13"/>
                <w:szCs w:val="13"/>
                <w:lang w:val="en-US"/>
              </w:rPr>
              <w:t>ich</w:t>
            </w:r>
            <w:r w:rsidRPr="00F05081">
              <w:rPr>
                <w:spacing w:val="-9"/>
                <w:sz w:val="13"/>
                <w:szCs w:val="13"/>
                <w:lang w:val="en-US"/>
              </w:rPr>
              <w:t xml:space="preserve"> </w:t>
            </w:r>
            <w:r w:rsidRPr="00F05081">
              <w:rPr>
                <w:sz w:val="13"/>
                <w:szCs w:val="13"/>
                <w:lang w:val="en-US"/>
              </w:rPr>
              <w:t>über</w:t>
            </w:r>
            <w:r w:rsidRPr="00F05081">
              <w:rPr>
                <w:spacing w:val="-7"/>
                <w:sz w:val="13"/>
                <w:szCs w:val="13"/>
                <w:lang w:val="en-US"/>
              </w:rPr>
              <w:t xml:space="preserve"> </w:t>
            </w:r>
            <w:r w:rsidRPr="00F05081">
              <w:rPr>
                <w:sz w:val="13"/>
                <w:szCs w:val="13"/>
                <w:lang w:val="en-US"/>
              </w:rPr>
              <w:t>eine</w:t>
            </w:r>
            <w:r w:rsidRPr="00F05081">
              <w:rPr>
                <w:spacing w:val="-9"/>
                <w:sz w:val="13"/>
                <w:szCs w:val="13"/>
                <w:lang w:val="en-US"/>
              </w:rPr>
              <w:t xml:space="preserve"> </w:t>
            </w:r>
            <w:r w:rsidRPr="00F05081">
              <w:rPr>
                <w:sz w:val="13"/>
                <w:szCs w:val="13"/>
                <w:lang w:val="en-US"/>
              </w:rPr>
              <w:t>angemessene</w:t>
            </w:r>
            <w:r w:rsidRPr="00F05081">
              <w:rPr>
                <w:spacing w:val="-7"/>
                <w:sz w:val="13"/>
                <w:szCs w:val="13"/>
                <w:lang w:val="en-US"/>
              </w:rPr>
              <w:t xml:space="preserve"> </w:t>
            </w:r>
            <w:r w:rsidRPr="00F05081">
              <w:rPr>
                <w:sz w:val="13"/>
                <w:szCs w:val="13"/>
                <w:lang w:val="en-US"/>
              </w:rPr>
              <w:t>Reisekrankenversicherung</w:t>
            </w:r>
            <w:r w:rsidRPr="00F05081">
              <w:rPr>
                <w:spacing w:val="-10"/>
                <w:sz w:val="13"/>
                <w:szCs w:val="13"/>
                <w:lang w:val="en-US"/>
              </w:rPr>
              <w:t xml:space="preserve"> </w:t>
            </w:r>
            <w:r w:rsidRPr="00F05081">
              <w:rPr>
                <w:sz w:val="13"/>
                <w:szCs w:val="13"/>
                <w:lang w:val="en-US"/>
              </w:rPr>
              <w:t>für</w:t>
            </w:r>
            <w:r w:rsidRPr="00F05081">
              <w:rPr>
                <w:spacing w:val="-5"/>
                <w:sz w:val="13"/>
                <w:szCs w:val="13"/>
                <w:lang w:val="en-US"/>
              </w:rPr>
              <w:t xml:space="preserve"> </w:t>
            </w:r>
            <w:r w:rsidRPr="00F05081">
              <w:rPr>
                <w:sz w:val="13"/>
                <w:szCs w:val="13"/>
                <w:lang w:val="en-US"/>
              </w:rPr>
              <w:t>meinen</w:t>
            </w:r>
            <w:r w:rsidRPr="00F05081">
              <w:rPr>
                <w:spacing w:val="-9"/>
                <w:sz w:val="13"/>
                <w:szCs w:val="13"/>
                <w:lang w:val="en-US"/>
              </w:rPr>
              <w:t xml:space="preserve"> </w:t>
            </w:r>
            <w:r w:rsidRPr="00F05081">
              <w:rPr>
                <w:sz w:val="13"/>
                <w:szCs w:val="13"/>
                <w:lang w:val="en-US"/>
              </w:rPr>
              <w:t>ersten</w:t>
            </w:r>
            <w:r w:rsidRPr="00F05081">
              <w:rPr>
                <w:spacing w:val="-9"/>
                <w:sz w:val="13"/>
                <w:szCs w:val="13"/>
                <w:lang w:val="en-US"/>
              </w:rPr>
              <w:t xml:space="preserve"> </w:t>
            </w:r>
            <w:r w:rsidRPr="00F05081">
              <w:rPr>
                <w:sz w:val="13"/>
                <w:szCs w:val="13"/>
                <w:lang w:val="en-US"/>
              </w:rPr>
              <w:t>Aufenthalt</w:t>
            </w:r>
            <w:r w:rsidRPr="00F05081">
              <w:rPr>
                <w:spacing w:val="-9"/>
                <w:sz w:val="13"/>
                <w:szCs w:val="13"/>
                <w:lang w:val="en-US"/>
              </w:rPr>
              <w:t xml:space="preserve"> </w:t>
            </w:r>
            <w:r w:rsidRPr="00F05081">
              <w:rPr>
                <w:sz w:val="13"/>
                <w:szCs w:val="13"/>
                <w:lang w:val="en-US"/>
              </w:rPr>
              <w:t>und</w:t>
            </w:r>
            <w:r w:rsidRPr="00F05081">
              <w:rPr>
                <w:spacing w:val="-7"/>
                <w:sz w:val="13"/>
                <w:szCs w:val="13"/>
                <w:lang w:val="en-US"/>
              </w:rPr>
              <w:t xml:space="preserve"> </w:t>
            </w:r>
            <w:r w:rsidRPr="00F05081">
              <w:rPr>
                <w:sz w:val="13"/>
                <w:szCs w:val="13"/>
                <w:lang w:val="en-US"/>
              </w:rPr>
              <w:t>jeden</w:t>
            </w:r>
            <w:r w:rsidRPr="00F05081">
              <w:rPr>
                <w:spacing w:val="-7"/>
                <w:sz w:val="13"/>
                <w:szCs w:val="13"/>
                <w:lang w:val="en-US"/>
              </w:rPr>
              <w:t xml:space="preserve"> </w:t>
            </w:r>
            <w:r w:rsidRPr="00F05081">
              <w:rPr>
                <w:sz w:val="13"/>
                <w:szCs w:val="13"/>
                <w:lang w:val="en-US"/>
              </w:rPr>
              <w:t>weiteren</w:t>
            </w:r>
            <w:r w:rsidRPr="00F05081">
              <w:rPr>
                <w:spacing w:val="-9"/>
                <w:sz w:val="13"/>
                <w:szCs w:val="13"/>
                <w:lang w:val="en-US"/>
              </w:rPr>
              <w:t xml:space="preserve"> </w:t>
            </w:r>
            <w:r w:rsidRPr="00F05081">
              <w:rPr>
                <w:sz w:val="13"/>
                <w:szCs w:val="13"/>
                <w:lang w:val="en-US"/>
              </w:rPr>
              <w:t>Besuch</w:t>
            </w:r>
            <w:r w:rsidRPr="00F05081">
              <w:rPr>
                <w:spacing w:val="-7"/>
                <w:sz w:val="13"/>
                <w:szCs w:val="13"/>
                <w:lang w:val="en-US"/>
              </w:rPr>
              <w:t xml:space="preserve"> </w:t>
            </w:r>
            <w:r w:rsidRPr="00F05081">
              <w:rPr>
                <w:sz w:val="13"/>
                <w:szCs w:val="13"/>
                <w:lang w:val="en-US"/>
              </w:rPr>
              <w:t>im</w:t>
            </w:r>
            <w:r w:rsidRPr="00F05081">
              <w:rPr>
                <w:spacing w:val="-13"/>
                <w:sz w:val="13"/>
                <w:szCs w:val="13"/>
                <w:lang w:val="en-US"/>
              </w:rPr>
              <w:t xml:space="preserve"> </w:t>
            </w:r>
            <w:r w:rsidRPr="00F05081">
              <w:rPr>
                <w:sz w:val="13"/>
                <w:szCs w:val="13"/>
                <w:lang w:val="en-US"/>
              </w:rPr>
              <w:t>Hoheitsgebiet</w:t>
            </w:r>
            <w:r w:rsidRPr="00F05081">
              <w:rPr>
                <w:spacing w:val="-7"/>
                <w:sz w:val="13"/>
                <w:szCs w:val="13"/>
                <w:lang w:val="en-US"/>
              </w:rPr>
              <w:t xml:space="preserve"> </w:t>
            </w:r>
            <w:r w:rsidRPr="00F05081">
              <w:rPr>
                <w:sz w:val="13"/>
                <w:szCs w:val="13"/>
                <w:lang w:val="en-US"/>
              </w:rPr>
              <w:t>der</w:t>
            </w:r>
            <w:r w:rsidRPr="00F05081">
              <w:rPr>
                <w:spacing w:val="-7"/>
                <w:sz w:val="13"/>
                <w:szCs w:val="13"/>
                <w:lang w:val="en-US"/>
              </w:rPr>
              <w:t xml:space="preserve"> </w:t>
            </w:r>
            <w:r w:rsidRPr="00F05081">
              <w:rPr>
                <w:sz w:val="13"/>
                <w:szCs w:val="13"/>
                <w:lang w:val="en-US"/>
              </w:rPr>
              <w:t>Mitgliedstaaten</w:t>
            </w:r>
            <w:r w:rsidRPr="00F05081">
              <w:rPr>
                <w:spacing w:val="-9"/>
                <w:sz w:val="13"/>
                <w:szCs w:val="13"/>
                <w:lang w:val="en-US"/>
              </w:rPr>
              <w:t xml:space="preserve"> </w:t>
            </w:r>
            <w:r w:rsidRPr="00F05081">
              <w:rPr>
                <w:sz w:val="13"/>
                <w:szCs w:val="13"/>
                <w:lang w:val="en-US"/>
              </w:rPr>
              <w:t>verfügen</w:t>
            </w:r>
            <w:r w:rsidRPr="00F05081">
              <w:rPr>
                <w:spacing w:val="-5"/>
                <w:sz w:val="13"/>
                <w:szCs w:val="13"/>
                <w:lang w:val="en-US"/>
              </w:rPr>
              <w:t xml:space="preserve"> </w:t>
            </w:r>
            <w:r w:rsidRPr="00F05081">
              <w:rPr>
                <w:sz w:val="13"/>
                <w:szCs w:val="13"/>
                <w:lang w:val="en-US"/>
              </w:rPr>
              <w:t>muss. I</w:t>
            </w:r>
            <w:r w:rsidRPr="00F05081">
              <w:rPr>
                <w:spacing w:val="-8"/>
                <w:sz w:val="13"/>
                <w:szCs w:val="13"/>
                <w:lang w:val="en-US"/>
              </w:rPr>
              <w:t xml:space="preserve"> </w:t>
            </w:r>
            <w:r w:rsidRPr="00F05081">
              <w:rPr>
                <w:sz w:val="13"/>
                <w:szCs w:val="13"/>
                <w:lang w:val="en-US"/>
              </w:rPr>
              <w:t>am</w:t>
            </w:r>
            <w:r w:rsidRPr="00F05081">
              <w:rPr>
                <w:spacing w:val="-8"/>
                <w:sz w:val="13"/>
                <w:szCs w:val="13"/>
                <w:lang w:val="en-US"/>
              </w:rPr>
              <w:t xml:space="preserve"> </w:t>
            </w:r>
            <w:r w:rsidRPr="00F05081">
              <w:rPr>
                <w:sz w:val="13"/>
                <w:szCs w:val="13"/>
                <w:lang w:val="en-US"/>
              </w:rPr>
              <w:t>aware</w:t>
            </w:r>
            <w:r w:rsidRPr="00F05081">
              <w:rPr>
                <w:spacing w:val="-2"/>
                <w:sz w:val="13"/>
                <w:szCs w:val="13"/>
                <w:lang w:val="en-US"/>
              </w:rPr>
              <w:t xml:space="preserve"> </w:t>
            </w:r>
            <w:r w:rsidRPr="00F05081">
              <w:rPr>
                <w:sz w:val="13"/>
                <w:szCs w:val="13"/>
                <w:lang w:val="en-US"/>
              </w:rPr>
              <w:t>of the</w:t>
            </w:r>
            <w:r w:rsidRPr="00F05081">
              <w:rPr>
                <w:spacing w:val="-3"/>
                <w:sz w:val="13"/>
                <w:szCs w:val="13"/>
                <w:lang w:val="en-US"/>
              </w:rPr>
              <w:t xml:space="preserve"> </w:t>
            </w:r>
            <w:r w:rsidRPr="00F05081">
              <w:rPr>
                <w:sz w:val="13"/>
                <w:szCs w:val="13"/>
                <w:lang w:val="en-US"/>
              </w:rPr>
              <w:t>need to</w:t>
            </w:r>
            <w:r w:rsidRPr="00F05081">
              <w:rPr>
                <w:spacing w:val="-3"/>
                <w:sz w:val="13"/>
                <w:szCs w:val="13"/>
                <w:lang w:val="en-US"/>
              </w:rPr>
              <w:t xml:space="preserve"> </w:t>
            </w:r>
            <w:r w:rsidRPr="00F05081">
              <w:rPr>
                <w:sz w:val="13"/>
                <w:szCs w:val="13"/>
                <w:lang w:val="en-US"/>
              </w:rPr>
              <w:t>have an</w:t>
            </w:r>
            <w:r w:rsidRPr="00F05081">
              <w:rPr>
                <w:spacing w:val="-5"/>
                <w:sz w:val="13"/>
                <w:szCs w:val="13"/>
                <w:lang w:val="en-US"/>
              </w:rPr>
              <w:t xml:space="preserve"> </w:t>
            </w:r>
            <w:r w:rsidRPr="00F05081">
              <w:rPr>
                <w:sz w:val="13"/>
                <w:szCs w:val="13"/>
                <w:lang w:val="en-US"/>
              </w:rPr>
              <w:t>adequate</w:t>
            </w:r>
            <w:r w:rsidRPr="00F05081">
              <w:rPr>
                <w:spacing w:val="-1"/>
                <w:sz w:val="13"/>
                <w:szCs w:val="13"/>
                <w:lang w:val="en-US"/>
              </w:rPr>
              <w:t xml:space="preserve"> </w:t>
            </w:r>
            <w:r w:rsidRPr="00F05081">
              <w:rPr>
                <w:sz w:val="13"/>
                <w:szCs w:val="13"/>
                <w:lang w:val="en-US"/>
              </w:rPr>
              <w:t>travel medical</w:t>
            </w:r>
            <w:r w:rsidRPr="00F05081">
              <w:rPr>
                <w:spacing w:val="-2"/>
                <w:sz w:val="13"/>
                <w:szCs w:val="13"/>
                <w:lang w:val="en-US"/>
              </w:rPr>
              <w:t xml:space="preserve"> </w:t>
            </w:r>
            <w:r w:rsidRPr="00F05081">
              <w:rPr>
                <w:sz w:val="13"/>
                <w:szCs w:val="13"/>
                <w:lang w:val="en-US"/>
              </w:rPr>
              <w:t>insurance</w:t>
            </w:r>
            <w:r w:rsidRPr="00F05081">
              <w:rPr>
                <w:spacing w:val="-2"/>
                <w:sz w:val="13"/>
                <w:szCs w:val="13"/>
                <w:lang w:val="en-US"/>
              </w:rPr>
              <w:t xml:space="preserve"> </w:t>
            </w:r>
            <w:r w:rsidRPr="00F05081">
              <w:rPr>
                <w:sz w:val="13"/>
                <w:szCs w:val="13"/>
                <w:lang w:val="en-US"/>
              </w:rPr>
              <w:t xml:space="preserve">for </w:t>
            </w:r>
            <w:r w:rsidRPr="00F05081">
              <w:rPr>
                <w:spacing w:val="-3"/>
                <w:sz w:val="13"/>
                <w:szCs w:val="13"/>
                <w:lang w:val="en-US"/>
              </w:rPr>
              <w:t>my</w:t>
            </w:r>
            <w:r w:rsidRPr="00F05081">
              <w:rPr>
                <w:spacing w:val="-5"/>
                <w:sz w:val="13"/>
                <w:szCs w:val="13"/>
                <w:lang w:val="en-US"/>
              </w:rPr>
              <w:t xml:space="preserve"> </w:t>
            </w:r>
            <w:r w:rsidRPr="00F05081">
              <w:rPr>
                <w:sz w:val="13"/>
                <w:szCs w:val="13"/>
                <w:lang w:val="en-US"/>
              </w:rPr>
              <w:t>first</w:t>
            </w:r>
            <w:r w:rsidRPr="00F05081">
              <w:rPr>
                <w:spacing w:val="-1"/>
                <w:sz w:val="13"/>
                <w:szCs w:val="13"/>
                <w:lang w:val="en-US"/>
              </w:rPr>
              <w:t xml:space="preserve"> </w:t>
            </w:r>
            <w:r w:rsidRPr="00F05081">
              <w:rPr>
                <w:sz w:val="13"/>
                <w:szCs w:val="13"/>
                <w:lang w:val="en-US"/>
              </w:rPr>
              <w:t>stay</w:t>
            </w:r>
            <w:r w:rsidRPr="00F05081">
              <w:rPr>
                <w:spacing w:val="-3"/>
                <w:sz w:val="13"/>
                <w:szCs w:val="13"/>
                <w:lang w:val="en-US"/>
              </w:rPr>
              <w:t xml:space="preserve"> </w:t>
            </w:r>
            <w:r w:rsidRPr="00F05081">
              <w:rPr>
                <w:sz w:val="13"/>
                <w:szCs w:val="13"/>
                <w:lang w:val="en-US"/>
              </w:rPr>
              <w:t>and any</w:t>
            </w:r>
            <w:r w:rsidRPr="00F05081">
              <w:rPr>
                <w:spacing w:val="-3"/>
                <w:sz w:val="13"/>
                <w:szCs w:val="13"/>
                <w:lang w:val="en-US"/>
              </w:rPr>
              <w:t xml:space="preserve"> </w:t>
            </w:r>
            <w:r w:rsidRPr="00F05081">
              <w:rPr>
                <w:sz w:val="13"/>
                <w:szCs w:val="13"/>
                <w:lang w:val="en-US"/>
              </w:rPr>
              <w:t>subsequent visits</w:t>
            </w:r>
            <w:r w:rsidRPr="00F05081">
              <w:rPr>
                <w:spacing w:val="-5"/>
                <w:sz w:val="13"/>
                <w:szCs w:val="13"/>
                <w:lang w:val="en-US"/>
              </w:rPr>
              <w:t xml:space="preserve"> </w:t>
            </w:r>
            <w:r w:rsidRPr="00F05081">
              <w:rPr>
                <w:sz w:val="13"/>
                <w:szCs w:val="13"/>
                <w:lang w:val="en-US"/>
              </w:rPr>
              <w:t>to the</w:t>
            </w:r>
            <w:r w:rsidRPr="00F05081">
              <w:rPr>
                <w:spacing w:val="-5"/>
                <w:sz w:val="13"/>
                <w:szCs w:val="13"/>
                <w:lang w:val="en-US"/>
              </w:rPr>
              <w:t xml:space="preserve"> </w:t>
            </w:r>
            <w:r w:rsidRPr="00F05081">
              <w:rPr>
                <w:sz w:val="13"/>
                <w:szCs w:val="13"/>
                <w:lang w:val="en-US"/>
              </w:rPr>
              <w:t>territory of</w:t>
            </w:r>
            <w:r w:rsidRPr="00F05081">
              <w:rPr>
                <w:spacing w:val="-3"/>
                <w:sz w:val="13"/>
                <w:szCs w:val="13"/>
                <w:lang w:val="en-US"/>
              </w:rPr>
              <w:t xml:space="preserve"> </w:t>
            </w:r>
            <w:r w:rsidRPr="00F05081">
              <w:rPr>
                <w:sz w:val="13"/>
                <w:szCs w:val="13"/>
                <w:lang w:val="en-US"/>
              </w:rPr>
              <w:t>Member</w:t>
            </w:r>
            <w:r w:rsidRPr="00F05081">
              <w:rPr>
                <w:spacing w:val="-3"/>
                <w:sz w:val="13"/>
                <w:szCs w:val="13"/>
                <w:lang w:val="en-US"/>
              </w:rPr>
              <w:t xml:space="preserve"> </w:t>
            </w:r>
            <w:r w:rsidRPr="00F05081">
              <w:rPr>
                <w:sz w:val="13"/>
                <w:szCs w:val="13"/>
                <w:lang w:val="en-US"/>
              </w:rPr>
              <w:t>States.</w:t>
            </w:r>
          </w:p>
          <w:p w:rsidR="00667A80" w:rsidRPr="00F05081" w:rsidRDefault="00667A80">
            <w:pPr>
              <w:pStyle w:val="TableParagraph"/>
              <w:kinsoku w:val="0"/>
              <w:overflowPunct w:val="0"/>
              <w:spacing w:before="2"/>
              <w:ind w:left="136" w:right="2401"/>
              <w:rPr>
                <w:sz w:val="13"/>
                <w:szCs w:val="13"/>
              </w:rPr>
            </w:pPr>
            <w:r w:rsidRPr="00F05081">
              <w:rPr>
                <w:sz w:val="13"/>
                <w:szCs w:val="13"/>
              </w:rPr>
              <w:t>Я информирован/-а, что для первого моего пребывания и последующих посещений территории стран-участников требуется соответствующая медицинская страховкa.</w:t>
            </w:r>
          </w:p>
        </w:tc>
      </w:tr>
      <w:tr w:rsidR="00667A80" w:rsidRPr="00F05081">
        <w:trPr>
          <w:trHeight w:val="11996"/>
        </w:trPr>
        <w:tc>
          <w:tcPr>
            <w:tcW w:w="10476" w:type="dxa"/>
            <w:gridSpan w:val="2"/>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ind w:right="187"/>
              <w:jc w:val="both"/>
              <w:rPr>
                <w:i/>
                <w:iCs/>
                <w:sz w:val="13"/>
                <w:szCs w:val="13"/>
                <w:lang w:val="en-US"/>
              </w:rPr>
            </w:pPr>
            <w:r w:rsidRPr="00F05081">
              <w:rPr>
                <w:i/>
                <w:iCs/>
                <w:sz w:val="13"/>
                <w:szCs w:val="13"/>
                <w:lang w:val="en-US"/>
              </w:rPr>
              <w:t xml:space="preserve">Mir ist bekannt und ich bin damit einverstanden, dass im Hinblick auf die Prüfung meines Visumantrags die in diesem Antragsformular geforderten Daten erhoben werden müssen, ein Lichtbild von mir gemacht werden muss und gegebenenfalls meine Fingerabdrücke abgenommen werden müssen. Die Angaben zu meiner Person, die in diesem Visumantrag enthalten sind, sowie meine Fingerabdrücke und mein Lichtbild werden zwecks Entscheidung über meinen Visumantrag an die zuständigen Behörden der Mitgliedstaaten weitergeleitet und von diesen Behörden bearbeitet. Diese Daten sowie Daten in Bezug auf die Entscheidung über meinen Antrag oder eine Entscheidung zur Annullierung, Aufhebung oder Verlängerung eines Visums werden in das Visa- Informationssystem (VIS) eingegeben und dort höchstens fünf Jahre gespeichert; die Visumbehörden und die für die Visumkontrolle an den Außengrenzen und in den Mitgliedstaaten zuständigen Behörden sowie die Einwanderungs- und Asylbehörden in den Mitgliedstaaten haben während dieser fünf Jahre Zugang zum VIS, um zu überprüfen, ob die Voraussetzungen für die rechtmäßige Einreise in das Gebiet und den rechtmäßigen Aufenthalt im Gebiet der Mitgliedstaaten erfüllt sind, um Personen zu identifizieren, die diese Voraussetzungen nicht bzw. nicht mehr erfüllen, um einen Asylantrag zu prüfen und um zu bestimmen, wer für diese Prüfung zuständig ist. Zur Verhütung und Aufdeckung terroristischer und anderer schwerer Straftaten und zur Ermittlung wegen dieser Straftaten haben unter bestimmten Bedingungen auch benannte Behörden der Mitgliedstaaten und Europol Zugang zu diesen Daten. Die für die Verarbeitung der Daten zuständige Behör- de des Mitgliedstaates ist das Bundesministerium für Inneres, Herrengasse 7, A-1014 Wien, Tel. +43-(0)1-531 26-0, </w:t>
            </w:r>
            <w:hyperlink r:id="rId7" w:history="1">
              <w:r w:rsidRPr="00F05081">
                <w:rPr>
                  <w:i/>
                  <w:iCs/>
                  <w:sz w:val="13"/>
                  <w:szCs w:val="13"/>
                  <w:u w:val="single"/>
                  <w:lang w:val="en-US"/>
                </w:rPr>
                <w:t>post@bmi.gv.a</w:t>
              </w:r>
              <w:r w:rsidRPr="00F05081">
                <w:rPr>
                  <w:i/>
                  <w:iCs/>
                  <w:sz w:val="13"/>
                  <w:szCs w:val="13"/>
                  <w:lang w:val="en-US"/>
                </w:rPr>
                <w:t>t</w:t>
              </w:r>
            </w:hyperlink>
          </w:p>
          <w:p w:rsidR="00667A80" w:rsidRPr="00F05081" w:rsidRDefault="00667A80">
            <w:pPr>
              <w:pStyle w:val="TableParagraph"/>
              <w:kinsoku w:val="0"/>
              <w:overflowPunct w:val="0"/>
              <w:ind w:right="41"/>
              <w:jc w:val="both"/>
              <w:rPr>
                <w:i/>
                <w:iCs/>
                <w:sz w:val="13"/>
                <w:szCs w:val="13"/>
                <w:lang w:val="en-US"/>
              </w:rPr>
            </w:pPr>
            <w:r w:rsidRPr="00F05081">
              <w:rPr>
                <w:i/>
                <w:iCs/>
                <w:sz w:val="13"/>
                <w:szCs w:val="13"/>
                <w:lang w:val="en-US"/>
              </w:rPr>
              <w:t xml:space="preserve">Mir ist bekannt, dass ich berechtigt bin, in jedem beliebigen Mitgliedstaat eine Mitteilung darüber einzufordern, welche Daten über mich im VIS gespeichert wurden und von welchem Mitgliedstaat diese Daten stammen; außerdem bin ich berechtigt zu beantragen, dass mich betreffende Daten, die unrichtig sind, korrigiert und rechtswidrig verarbeitete Daten, die mich betreffen, gelöscht wer- den. Die konsularische Vertretung, die meinen Antrag prüft, liefert mir auf ausdrücklichen Wunsch Informationen darüber, wie ich mein Recht wahrnehmen kann, die Daten zu meiner Person zu überprüfen und unrichtige Daten gemäß den Rechtsvorschriften des betreffenden Mitgliedstaats ändern oder löschen zu lassen, sowie über die Rechtsmittel, die das Recht des betreffenden Mitglied- staats vorsieht. Die staatliche Aufsichtsbehörde dieses Mitgliedstaats </w:t>
            </w:r>
            <w:hyperlink r:id="rId8" w:history="1">
              <w:r w:rsidRPr="00F05081">
                <w:rPr>
                  <w:i/>
                  <w:iCs/>
                  <w:sz w:val="13"/>
                  <w:szCs w:val="13"/>
                  <w:u w:val="single"/>
                  <w:lang w:val="en-US"/>
                </w:rPr>
                <w:t>h</w:t>
              </w:r>
              <w:r w:rsidRPr="00F05081">
                <w:rPr>
                  <w:i/>
                  <w:iCs/>
                  <w:sz w:val="13"/>
                  <w:szCs w:val="13"/>
                  <w:lang w:val="en-US"/>
                </w:rPr>
                <w:t xml:space="preserve">ttp://www.dsb.gv.at/ </w:t>
              </w:r>
            </w:hyperlink>
            <w:r w:rsidRPr="00F05081">
              <w:rPr>
                <w:i/>
                <w:iCs/>
                <w:sz w:val="13"/>
                <w:szCs w:val="13"/>
                <w:lang w:val="en-US"/>
              </w:rPr>
              <w:t>ist zuständig für Beschwerden über den Schutz personenbezogener Daten.</w:t>
            </w:r>
          </w:p>
          <w:p w:rsidR="00667A80" w:rsidRPr="00F05081" w:rsidRDefault="00667A80">
            <w:pPr>
              <w:pStyle w:val="TableParagraph"/>
              <w:kinsoku w:val="0"/>
              <w:overflowPunct w:val="0"/>
              <w:ind w:right="120"/>
              <w:jc w:val="both"/>
              <w:rPr>
                <w:i/>
                <w:iCs/>
                <w:sz w:val="13"/>
                <w:szCs w:val="13"/>
                <w:lang w:val="en-US"/>
              </w:rPr>
            </w:pPr>
            <w:r w:rsidRPr="00F05081">
              <w:rPr>
                <w:i/>
                <w:iCs/>
                <w:sz w:val="13"/>
                <w:szCs w:val="13"/>
                <w:lang w:val="en-US"/>
              </w:rPr>
              <w:t>Ich versichere, dass ich die vorstehenden Angaben nach bestem Wissen und Gewissen gemacht habe und dass sie richtig und vollständig sind. Mir ist bewusst, dass falsche Erklärungen zur Ableh- nung meines Antrags oder zur Annullierung eines bereits erteilten Visums führen und die Strafverfolgung nach den Rechtsvorschriften des Mitgliedstaats, der den Antrag bearbeitet, auslösen kön- nen.</w:t>
            </w:r>
          </w:p>
          <w:p w:rsidR="00667A80" w:rsidRPr="00F05081" w:rsidRDefault="00667A80">
            <w:pPr>
              <w:pStyle w:val="TableParagraph"/>
              <w:kinsoku w:val="0"/>
              <w:overflowPunct w:val="0"/>
              <w:ind w:right="79"/>
              <w:jc w:val="both"/>
              <w:rPr>
                <w:i/>
                <w:iCs/>
                <w:sz w:val="13"/>
                <w:szCs w:val="13"/>
                <w:lang w:val="en-US"/>
              </w:rPr>
            </w:pPr>
            <w:r w:rsidRPr="00F05081">
              <w:rPr>
                <w:i/>
                <w:iCs/>
                <w:sz w:val="13"/>
                <w:szCs w:val="13"/>
                <w:lang w:val="en-US"/>
              </w:rPr>
              <w:t>Ich verpflichte mich dazu, das Hoheitsgebiet der Mitgliedstaaten vor Ablauf des Visums zu verlassen, sofern mir dieses erteilt wird. Ich wurde davon in Kenntnis gesetzt, dass der Besitz eines Vi- sums nur eine der Voraussetzungen für die Einreise in das europäische Hoheitsgebiet der Mitgliedstaaten ist. Aus der Erteilung des Visums folgt kein Anspruch auf Schadensersatz, wenn ich die Voraussetzungen nach Artikel 5 Absatz 1 der Verordnung (EG) Nr. 562/2006 (Schengener Grenzkodex) nicht erfülle und mir demzufolge die Einreise verweigert wird. Die Einreisevoraussetzungen werden bei der Einreise in das europäische Hoheitsgebiet der Mitgliedstaaten erneut überprüft.</w:t>
            </w:r>
          </w:p>
          <w:p w:rsidR="00667A80" w:rsidRPr="00F05081" w:rsidRDefault="00667A80">
            <w:pPr>
              <w:pStyle w:val="TableParagraph"/>
              <w:kinsoku w:val="0"/>
              <w:overflowPunct w:val="0"/>
              <w:ind w:right="151"/>
              <w:jc w:val="both"/>
              <w:rPr>
                <w:sz w:val="13"/>
                <w:szCs w:val="13"/>
                <w:lang w:val="en-US"/>
              </w:rPr>
            </w:pPr>
            <w:r w:rsidRPr="00F05081">
              <w:rPr>
                <w:sz w:val="13"/>
                <w:szCs w:val="13"/>
                <w:lang w:val="en-US"/>
              </w:rPr>
              <w:t>I am aware of and consent to the following: the collection of the data required by this application form and the taking of my photograph and, if applicable, the taking of fingerprints, are mandatory for the examination of the visa application; and any personal data concerning me which appear on the visa application form, as well as my fingerprints and my photograph will be supplied to the relevant authorities of the Member States and processed by those authorities, for the purposes of a decision on my visa application.</w:t>
            </w:r>
          </w:p>
          <w:p w:rsidR="00667A80" w:rsidRPr="00F05081" w:rsidRDefault="00667A80">
            <w:pPr>
              <w:pStyle w:val="TableParagraph"/>
              <w:kinsoku w:val="0"/>
              <w:overflowPunct w:val="0"/>
              <w:ind w:right="77"/>
              <w:jc w:val="both"/>
              <w:rPr>
                <w:sz w:val="13"/>
                <w:szCs w:val="13"/>
                <w:lang w:val="en-US"/>
              </w:rPr>
            </w:pPr>
            <w:r w:rsidRPr="00F05081">
              <w:rPr>
                <w:sz w:val="13"/>
                <w:szCs w:val="13"/>
                <w:lang w:val="en-US"/>
              </w:rPr>
              <w:t xml:space="preserve">Such data as well as data concerning the decision taken on my application or a decision whether to annul, revoke or extend a visa issued will be entered into, and stored in the Visa Information Sys- 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 fences and of other serious criminal offences. The authority of the Member State responsible for processing the data is the Bundesministerium für Inneres, Herrengasse 7, A-1014 Wien, Tel. +43- (0)1-531 26-0, </w:t>
            </w:r>
            <w:hyperlink r:id="rId9" w:history="1">
              <w:r w:rsidRPr="00F05081">
                <w:rPr>
                  <w:sz w:val="13"/>
                  <w:szCs w:val="13"/>
                  <w:u w:val="single"/>
                  <w:lang w:val="en-US"/>
                </w:rPr>
                <w:t>post@bmi.gv.a</w:t>
              </w:r>
              <w:r w:rsidRPr="00F05081">
                <w:rPr>
                  <w:sz w:val="13"/>
                  <w:szCs w:val="13"/>
                  <w:lang w:val="en-US"/>
                </w:rPr>
                <w:t>t.</w:t>
              </w:r>
            </w:hyperlink>
          </w:p>
          <w:p w:rsidR="00667A80" w:rsidRPr="00F05081" w:rsidRDefault="00667A80">
            <w:pPr>
              <w:pStyle w:val="TableParagraph"/>
              <w:kinsoku w:val="0"/>
              <w:overflowPunct w:val="0"/>
              <w:ind w:right="24"/>
              <w:jc w:val="both"/>
              <w:rPr>
                <w:sz w:val="13"/>
                <w:szCs w:val="13"/>
                <w:lang w:val="en-US"/>
              </w:rPr>
            </w:pPr>
            <w:r w:rsidRPr="00F05081">
              <w:rPr>
                <w:sz w:val="13"/>
                <w:szCs w:val="13"/>
                <w:lang w:val="en-US"/>
              </w:rPr>
              <w:t xml:space="preserve">I am aware that I have the right to obtain in any of the Member States notification of the data relating to me recorded in the VIS and of the Member State which transmitted the data, and to request that data relating to </w:t>
            </w:r>
            <w:r w:rsidRPr="00F05081">
              <w:rPr>
                <w:spacing w:val="-3"/>
                <w:sz w:val="13"/>
                <w:szCs w:val="13"/>
                <w:lang w:val="en-US"/>
              </w:rPr>
              <w:t xml:space="preserve">me </w:t>
            </w:r>
            <w:r w:rsidRPr="00F05081">
              <w:rPr>
                <w:sz w:val="13"/>
                <w:szCs w:val="13"/>
                <w:lang w:val="en-US"/>
              </w:rPr>
              <w:t xml:space="preserve">which are inaccurate be corrected and that data relating to </w:t>
            </w:r>
            <w:r w:rsidRPr="00F05081">
              <w:rPr>
                <w:spacing w:val="-3"/>
                <w:sz w:val="13"/>
                <w:szCs w:val="13"/>
                <w:lang w:val="en-US"/>
              </w:rPr>
              <w:t xml:space="preserve">me </w:t>
            </w:r>
            <w:r w:rsidRPr="00F05081">
              <w:rPr>
                <w:sz w:val="13"/>
                <w:szCs w:val="13"/>
                <w:lang w:val="en-US"/>
              </w:rPr>
              <w:t xml:space="preserve">processed unlawfully be deleted. At </w:t>
            </w:r>
            <w:r w:rsidRPr="00F05081">
              <w:rPr>
                <w:spacing w:val="-3"/>
                <w:sz w:val="13"/>
                <w:szCs w:val="13"/>
                <w:lang w:val="en-US"/>
              </w:rPr>
              <w:t xml:space="preserve">my </w:t>
            </w:r>
            <w:r w:rsidRPr="00F05081">
              <w:rPr>
                <w:sz w:val="13"/>
                <w:szCs w:val="13"/>
                <w:lang w:val="en-US"/>
              </w:rPr>
              <w:t xml:space="preserve">express request, the authority examining </w:t>
            </w:r>
            <w:r w:rsidRPr="00F05081">
              <w:rPr>
                <w:spacing w:val="-3"/>
                <w:sz w:val="13"/>
                <w:szCs w:val="13"/>
                <w:lang w:val="en-US"/>
              </w:rPr>
              <w:t xml:space="preserve">my </w:t>
            </w:r>
            <w:r w:rsidRPr="00F05081">
              <w:rPr>
                <w:sz w:val="13"/>
                <w:szCs w:val="13"/>
                <w:lang w:val="en-US"/>
              </w:rPr>
              <w:t xml:space="preserve">application will inform </w:t>
            </w:r>
            <w:r w:rsidRPr="00F05081">
              <w:rPr>
                <w:spacing w:val="-5"/>
                <w:sz w:val="13"/>
                <w:szCs w:val="13"/>
                <w:lang w:val="en-US"/>
              </w:rPr>
              <w:t xml:space="preserve">me </w:t>
            </w:r>
            <w:r w:rsidRPr="00F05081">
              <w:rPr>
                <w:sz w:val="13"/>
                <w:szCs w:val="13"/>
                <w:lang w:val="en-US"/>
              </w:rPr>
              <w:t>of</w:t>
            </w:r>
            <w:r w:rsidRPr="00F05081">
              <w:rPr>
                <w:spacing w:val="-2"/>
                <w:sz w:val="13"/>
                <w:szCs w:val="13"/>
                <w:lang w:val="en-US"/>
              </w:rPr>
              <w:t xml:space="preserve"> </w:t>
            </w:r>
            <w:r w:rsidRPr="00F05081">
              <w:rPr>
                <w:sz w:val="13"/>
                <w:szCs w:val="13"/>
                <w:lang w:val="en-US"/>
              </w:rPr>
              <w:t>the</w:t>
            </w:r>
            <w:r w:rsidRPr="00F05081">
              <w:rPr>
                <w:spacing w:val="-2"/>
                <w:sz w:val="13"/>
                <w:szCs w:val="13"/>
                <w:lang w:val="en-US"/>
              </w:rPr>
              <w:t xml:space="preserve"> </w:t>
            </w:r>
            <w:r w:rsidRPr="00F05081">
              <w:rPr>
                <w:sz w:val="13"/>
                <w:szCs w:val="13"/>
                <w:lang w:val="en-US"/>
              </w:rPr>
              <w:t>manner</w:t>
            </w:r>
            <w:r w:rsidRPr="00F05081">
              <w:rPr>
                <w:spacing w:val="-2"/>
                <w:sz w:val="13"/>
                <w:szCs w:val="13"/>
                <w:lang w:val="en-US"/>
              </w:rPr>
              <w:t xml:space="preserve"> </w:t>
            </w:r>
            <w:r w:rsidRPr="00F05081">
              <w:rPr>
                <w:sz w:val="13"/>
                <w:szCs w:val="13"/>
                <w:lang w:val="en-US"/>
              </w:rPr>
              <w:t>in</w:t>
            </w:r>
            <w:r w:rsidRPr="00F05081">
              <w:rPr>
                <w:spacing w:val="-2"/>
                <w:sz w:val="13"/>
                <w:szCs w:val="13"/>
                <w:lang w:val="en-US"/>
              </w:rPr>
              <w:t xml:space="preserve"> </w:t>
            </w:r>
            <w:r w:rsidRPr="00F05081">
              <w:rPr>
                <w:sz w:val="13"/>
                <w:szCs w:val="13"/>
                <w:lang w:val="en-US"/>
              </w:rPr>
              <w:t>which</w:t>
            </w:r>
            <w:r w:rsidRPr="00F05081">
              <w:rPr>
                <w:spacing w:val="-2"/>
                <w:sz w:val="13"/>
                <w:szCs w:val="13"/>
                <w:lang w:val="en-US"/>
              </w:rPr>
              <w:t xml:space="preserve"> </w:t>
            </w:r>
            <w:r w:rsidRPr="00F05081">
              <w:rPr>
                <w:sz w:val="13"/>
                <w:szCs w:val="13"/>
                <w:lang w:val="en-US"/>
              </w:rPr>
              <w:t>I</w:t>
            </w:r>
            <w:r w:rsidRPr="00F05081">
              <w:rPr>
                <w:spacing w:val="-4"/>
                <w:sz w:val="13"/>
                <w:szCs w:val="13"/>
                <w:lang w:val="en-US"/>
              </w:rPr>
              <w:t xml:space="preserve"> </w:t>
            </w:r>
            <w:r w:rsidRPr="00F05081">
              <w:rPr>
                <w:sz w:val="13"/>
                <w:szCs w:val="13"/>
                <w:lang w:val="en-US"/>
              </w:rPr>
              <w:t>may</w:t>
            </w:r>
            <w:r w:rsidRPr="00F05081">
              <w:rPr>
                <w:spacing w:val="-2"/>
                <w:sz w:val="13"/>
                <w:szCs w:val="13"/>
                <w:lang w:val="en-US"/>
              </w:rPr>
              <w:t xml:space="preserve"> </w:t>
            </w:r>
            <w:r w:rsidRPr="00F05081">
              <w:rPr>
                <w:sz w:val="13"/>
                <w:szCs w:val="13"/>
                <w:lang w:val="en-US"/>
              </w:rPr>
              <w:t>exercise</w:t>
            </w:r>
            <w:r w:rsidRPr="00F05081">
              <w:rPr>
                <w:spacing w:val="-3"/>
                <w:sz w:val="13"/>
                <w:szCs w:val="13"/>
                <w:lang w:val="en-US"/>
              </w:rPr>
              <w:t xml:space="preserve"> </w:t>
            </w:r>
            <w:r w:rsidRPr="00F05081">
              <w:rPr>
                <w:sz w:val="13"/>
                <w:szCs w:val="13"/>
                <w:lang w:val="en-US"/>
              </w:rPr>
              <w:t>my</w:t>
            </w:r>
            <w:r w:rsidRPr="00F05081">
              <w:rPr>
                <w:spacing w:val="-2"/>
                <w:sz w:val="13"/>
                <w:szCs w:val="13"/>
                <w:lang w:val="en-US"/>
              </w:rPr>
              <w:t xml:space="preserve"> </w:t>
            </w:r>
            <w:r w:rsidRPr="00F05081">
              <w:rPr>
                <w:sz w:val="13"/>
                <w:szCs w:val="13"/>
                <w:lang w:val="en-US"/>
              </w:rPr>
              <w:t>right</w:t>
            </w:r>
            <w:r w:rsidRPr="00F05081">
              <w:rPr>
                <w:spacing w:val="-2"/>
                <w:sz w:val="13"/>
                <w:szCs w:val="13"/>
                <w:lang w:val="en-US"/>
              </w:rPr>
              <w:t xml:space="preserve"> </w:t>
            </w:r>
            <w:r w:rsidRPr="00F05081">
              <w:rPr>
                <w:sz w:val="13"/>
                <w:szCs w:val="13"/>
                <w:lang w:val="en-US"/>
              </w:rPr>
              <w:t>to</w:t>
            </w:r>
            <w:r w:rsidRPr="00F05081">
              <w:rPr>
                <w:spacing w:val="-2"/>
                <w:sz w:val="13"/>
                <w:szCs w:val="13"/>
                <w:lang w:val="en-US"/>
              </w:rPr>
              <w:t xml:space="preserve"> </w:t>
            </w:r>
            <w:r w:rsidRPr="00F05081">
              <w:rPr>
                <w:sz w:val="13"/>
                <w:szCs w:val="13"/>
                <w:lang w:val="en-US"/>
              </w:rPr>
              <w:t>check</w:t>
            </w:r>
            <w:r w:rsidRPr="00F05081">
              <w:rPr>
                <w:spacing w:val="-6"/>
                <w:sz w:val="13"/>
                <w:szCs w:val="13"/>
                <w:lang w:val="en-US"/>
              </w:rPr>
              <w:t xml:space="preserve"> </w:t>
            </w:r>
            <w:r w:rsidRPr="00F05081">
              <w:rPr>
                <w:sz w:val="13"/>
                <w:szCs w:val="13"/>
                <w:lang w:val="en-US"/>
              </w:rPr>
              <w:t>the</w:t>
            </w:r>
            <w:r w:rsidRPr="00F05081">
              <w:rPr>
                <w:spacing w:val="-2"/>
                <w:sz w:val="13"/>
                <w:szCs w:val="13"/>
                <w:lang w:val="en-US"/>
              </w:rPr>
              <w:t xml:space="preserve"> </w:t>
            </w:r>
            <w:r w:rsidRPr="00F05081">
              <w:rPr>
                <w:sz w:val="13"/>
                <w:szCs w:val="13"/>
                <w:lang w:val="en-US"/>
              </w:rPr>
              <w:t>personal</w:t>
            </w:r>
            <w:r w:rsidRPr="00F05081">
              <w:rPr>
                <w:spacing w:val="-2"/>
                <w:sz w:val="13"/>
                <w:szCs w:val="13"/>
                <w:lang w:val="en-US"/>
              </w:rPr>
              <w:t xml:space="preserve"> </w:t>
            </w:r>
            <w:r w:rsidRPr="00F05081">
              <w:rPr>
                <w:sz w:val="13"/>
                <w:szCs w:val="13"/>
                <w:lang w:val="en-US"/>
              </w:rPr>
              <w:t>data</w:t>
            </w:r>
            <w:r w:rsidRPr="00F05081">
              <w:rPr>
                <w:spacing w:val="-2"/>
                <w:sz w:val="13"/>
                <w:szCs w:val="13"/>
                <w:lang w:val="en-US"/>
              </w:rPr>
              <w:t xml:space="preserve"> </w:t>
            </w:r>
            <w:r w:rsidRPr="00F05081">
              <w:rPr>
                <w:sz w:val="13"/>
                <w:szCs w:val="13"/>
                <w:lang w:val="en-US"/>
              </w:rPr>
              <w:t>concerning</w:t>
            </w:r>
            <w:r w:rsidRPr="00F05081">
              <w:rPr>
                <w:spacing w:val="-4"/>
                <w:sz w:val="13"/>
                <w:szCs w:val="13"/>
                <w:lang w:val="en-US"/>
              </w:rPr>
              <w:t xml:space="preserve"> </w:t>
            </w:r>
            <w:r w:rsidRPr="00F05081">
              <w:rPr>
                <w:sz w:val="13"/>
                <w:szCs w:val="13"/>
                <w:lang w:val="en-US"/>
              </w:rPr>
              <w:t>me</w:t>
            </w:r>
            <w:r w:rsidRPr="00F05081">
              <w:rPr>
                <w:spacing w:val="-2"/>
                <w:sz w:val="13"/>
                <w:szCs w:val="13"/>
                <w:lang w:val="en-US"/>
              </w:rPr>
              <w:t xml:space="preserve"> </w:t>
            </w:r>
            <w:r w:rsidRPr="00F05081">
              <w:rPr>
                <w:sz w:val="13"/>
                <w:szCs w:val="13"/>
                <w:lang w:val="en-US"/>
              </w:rPr>
              <w:t>and</w:t>
            </w:r>
            <w:r w:rsidRPr="00F05081">
              <w:rPr>
                <w:spacing w:val="-2"/>
                <w:sz w:val="13"/>
                <w:szCs w:val="13"/>
                <w:lang w:val="en-US"/>
              </w:rPr>
              <w:t xml:space="preserve"> </w:t>
            </w:r>
            <w:r w:rsidRPr="00F05081">
              <w:rPr>
                <w:sz w:val="13"/>
                <w:szCs w:val="13"/>
                <w:lang w:val="en-US"/>
              </w:rPr>
              <w:t>have</w:t>
            </w:r>
            <w:r w:rsidRPr="00F05081">
              <w:rPr>
                <w:spacing w:val="-2"/>
                <w:sz w:val="13"/>
                <w:szCs w:val="13"/>
                <w:lang w:val="en-US"/>
              </w:rPr>
              <w:t xml:space="preserve"> </w:t>
            </w:r>
            <w:r w:rsidRPr="00F05081">
              <w:rPr>
                <w:sz w:val="13"/>
                <w:szCs w:val="13"/>
                <w:lang w:val="en-US"/>
              </w:rPr>
              <w:t>them</w:t>
            </w:r>
            <w:r w:rsidRPr="00F05081">
              <w:rPr>
                <w:spacing w:val="-6"/>
                <w:sz w:val="13"/>
                <w:szCs w:val="13"/>
                <w:lang w:val="en-US"/>
              </w:rPr>
              <w:t xml:space="preserve"> </w:t>
            </w:r>
            <w:r w:rsidRPr="00F05081">
              <w:rPr>
                <w:sz w:val="13"/>
                <w:szCs w:val="13"/>
                <w:lang w:val="en-US"/>
              </w:rPr>
              <w:t>corrected</w:t>
            </w:r>
            <w:r w:rsidRPr="00F05081">
              <w:rPr>
                <w:spacing w:val="-3"/>
                <w:sz w:val="13"/>
                <w:szCs w:val="13"/>
                <w:lang w:val="en-US"/>
              </w:rPr>
              <w:t xml:space="preserve"> </w:t>
            </w:r>
            <w:r w:rsidRPr="00F05081">
              <w:rPr>
                <w:sz w:val="13"/>
                <w:szCs w:val="13"/>
                <w:lang w:val="en-US"/>
              </w:rPr>
              <w:t>or</w:t>
            </w:r>
            <w:r w:rsidRPr="00F05081">
              <w:rPr>
                <w:spacing w:val="-2"/>
                <w:sz w:val="13"/>
                <w:szCs w:val="13"/>
                <w:lang w:val="en-US"/>
              </w:rPr>
              <w:t xml:space="preserve"> </w:t>
            </w:r>
            <w:r w:rsidRPr="00F05081">
              <w:rPr>
                <w:sz w:val="13"/>
                <w:szCs w:val="13"/>
                <w:lang w:val="en-US"/>
              </w:rPr>
              <w:t>deleted,</w:t>
            </w:r>
            <w:r w:rsidRPr="00F05081">
              <w:rPr>
                <w:spacing w:val="-1"/>
                <w:sz w:val="13"/>
                <w:szCs w:val="13"/>
                <w:lang w:val="en-US"/>
              </w:rPr>
              <w:t xml:space="preserve"> </w:t>
            </w:r>
            <w:r w:rsidRPr="00F05081">
              <w:rPr>
                <w:sz w:val="13"/>
                <w:szCs w:val="13"/>
                <w:lang w:val="en-US"/>
              </w:rPr>
              <w:t>including</w:t>
            </w:r>
            <w:r w:rsidRPr="00F05081">
              <w:rPr>
                <w:spacing w:val="-6"/>
                <w:sz w:val="13"/>
                <w:szCs w:val="13"/>
                <w:lang w:val="en-US"/>
              </w:rPr>
              <w:t xml:space="preserve"> </w:t>
            </w:r>
            <w:r w:rsidRPr="00F05081">
              <w:rPr>
                <w:sz w:val="13"/>
                <w:szCs w:val="13"/>
                <w:lang w:val="en-US"/>
              </w:rPr>
              <w:t>the</w:t>
            </w:r>
            <w:r w:rsidRPr="00F05081">
              <w:rPr>
                <w:spacing w:val="-2"/>
                <w:sz w:val="13"/>
                <w:szCs w:val="13"/>
                <w:lang w:val="en-US"/>
              </w:rPr>
              <w:t xml:space="preserve"> </w:t>
            </w:r>
            <w:r w:rsidRPr="00F05081">
              <w:rPr>
                <w:sz w:val="13"/>
                <w:szCs w:val="13"/>
                <w:lang w:val="en-US"/>
              </w:rPr>
              <w:t>related</w:t>
            </w:r>
            <w:r w:rsidRPr="00F05081">
              <w:rPr>
                <w:spacing w:val="-2"/>
                <w:sz w:val="13"/>
                <w:szCs w:val="13"/>
                <w:lang w:val="en-US"/>
              </w:rPr>
              <w:t xml:space="preserve"> </w:t>
            </w:r>
            <w:r w:rsidRPr="00F05081">
              <w:rPr>
                <w:sz w:val="13"/>
                <w:szCs w:val="13"/>
                <w:lang w:val="en-US"/>
              </w:rPr>
              <w:t>remedies</w:t>
            </w:r>
            <w:r w:rsidRPr="00F05081">
              <w:rPr>
                <w:spacing w:val="-2"/>
                <w:sz w:val="13"/>
                <w:szCs w:val="13"/>
                <w:lang w:val="en-US"/>
              </w:rPr>
              <w:t xml:space="preserve"> </w:t>
            </w:r>
            <w:r w:rsidRPr="00F05081">
              <w:rPr>
                <w:sz w:val="13"/>
                <w:szCs w:val="13"/>
                <w:lang w:val="en-US"/>
              </w:rPr>
              <w:t>according</w:t>
            </w:r>
            <w:r w:rsidRPr="00F05081">
              <w:rPr>
                <w:spacing w:val="-4"/>
                <w:sz w:val="13"/>
                <w:szCs w:val="13"/>
                <w:lang w:val="en-US"/>
              </w:rPr>
              <w:t xml:space="preserve"> </w:t>
            </w:r>
            <w:r w:rsidRPr="00F05081">
              <w:rPr>
                <w:sz w:val="13"/>
                <w:szCs w:val="13"/>
                <w:lang w:val="en-US"/>
              </w:rPr>
              <w:t>to</w:t>
            </w:r>
            <w:r w:rsidRPr="00F05081">
              <w:rPr>
                <w:spacing w:val="-2"/>
                <w:sz w:val="13"/>
                <w:szCs w:val="13"/>
                <w:lang w:val="en-US"/>
              </w:rPr>
              <w:t xml:space="preserve"> </w:t>
            </w:r>
            <w:r w:rsidRPr="00F05081">
              <w:rPr>
                <w:sz w:val="13"/>
                <w:szCs w:val="13"/>
                <w:lang w:val="en-US"/>
              </w:rPr>
              <w:t>the</w:t>
            </w:r>
            <w:r w:rsidRPr="00F05081">
              <w:rPr>
                <w:spacing w:val="-2"/>
                <w:sz w:val="13"/>
                <w:szCs w:val="13"/>
                <w:lang w:val="en-US"/>
              </w:rPr>
              <w:t xml:space="preserve"> </w:t>
            </w:r>
            <w:r w:rsidRPr="00F05081">
              <w:rPr>
                <w:sz w:val="13"/>
                <w:szCs w:val="13"/>
                <w:lang w:val="en-US"/>
              </w:rPr>
              <w:t>national</w:t>
            </w:r>
            <w:r w:rsidRPr="00F05081">
              <w:rPr>
                <w:spacing w:val="-2"/>
                <w:sz w:val="13"/>
                <w:szCs w:val="13"/>
                <w:lang w:val="en-US"/>
              </w:rPr>
              <w:t xml:space="preserve"> </w:t>
            </w:r>
            <w:r w:rsidRPr="00F05081">
              <w:rPr>
                <w:sz w:val="13"/>
                <w:szCs w:val="13"/>
                <w:lang w:val="en-US"/>
              </w:rPr>
              <w:t>law</w:t>
            </w:r>
            <w:r w:rsidRPr="00F05081">
              <w:rPr>
                <w:spacing w:val="-4"/>
                <w:sz w:val="13"/>
                <w:szCs w:val="13"/>
                <w:lang w:val="en-US"/>
              </w:rPr>
              <w:t xml:space="preserve"> </w:t>
            </w:r>
            <w:r w:rsidRPr="00F05081">
              <w:rPr>
                <w:sz w:val="13"/>
                <w:szCs w:val="13"/>
                <w:lang w:val="en-US"/>
              </w:rPr>
              <w:t>of</w:t>
            </w:r>
            <w:r w:rsidRPr="00F05081">
              <w:rPr>
                <w:spacing w:val="-2"/>
                <w:sz w:val="13"/>
                <w:szCs w:val="13"/>
                <w:lang w:val="en-US"/>
              </w:rPr>
              <w:t xml:space="preserve"> </w:t>
            </w:r>
            <w:r w:rsidRPr="00F05081">
              <w:rPr>
                <w:sz w:val="13"/>
                <w:szCs w:val="13"/>
                <w:lang w:val="en-US"/>
              </w:rPr>
              <w:t>the</w:t>
            </w:r>
            <w:r w:rsidRPr="00F05081">
              <w:rPr>
                <w:spacing w:val="-3"/>
                <w:sz w:val="13"/>
                <w:szCs w:val="13"/>
                <w:lang w:val="en-US"/>
              </w:rPr>
              <w:t xml:space="preserve"> </w:t>
            </w:r>
            <w:r w:rsidRPr="00F05081">
              <w:rPr>
                <w:sz w:val="13"/>
                <w:szCs w:val="13"/>
                <w:lang w:val="en-US"/>
              </w:rPr>
              <w:t>State concerned.</w:t>
            </w:r>
            <w:r w:rsidRPr="00F05081">
              <w:rPr>
                <w:spacing w:val="-1"/>
                <w:sz w:val="13"/>
                <w:szCs w:val="13"/>
                <w:lang w:val="en-US"/>
              </w:rPr>
              <w:t xml:space="preserve"> </w:t>
            </w:r>
            <w:r w:rsidRPr="00F05081">
              <w:rPr>
                <w:sz w:val="13"/>
                <w:szCs w:val="13"/>
                <w:lang w:val="en-US"/>
              </w:rPr>
              <w:t>The</w:t>
            </w:r>
            <w:r w:rsidRPr="00F05081">
              <w:rPr>
                <w:spacing w:val="-3"/>
                <w:sz w:val="13"/>
                <w:szCs w:val="13"/>
                <w:lang w:val="en-US"/>
              </w:rPr>
              <w:t xml:space="preserve"> </w:t>
            </w:r>
            <w:r w:rsidRPr="00F05081">
              <w:rPr>
                <w:sz w:val="13"/>
                <w:szCs w:val="13"/>
                <w:lang w:val="en-US"/>
              </w:rPr>
              <w:t>national</w:t>
            </w:r>
            <w:r w:rsidRPr="00F05081">
              <w:rPr>
                <w:spacing w:val="-5"/>
                <w:sz w:val="13"/>
                <w:szCs w:val="13"/>
                <w:lang w:val="en-US"/>
              </w:rPr>
              <w:t xml:space="preserve"> </w:t>
            </w:r>
            <w:r w:rsidRPr="00F05081">
              <w:rPr>
                <w:sz w:val="13"/>
                <w:szCs w:val="13"/>
                <w:lang w:val="en-US"/>
              </w:rPr>
              <w:t>supervisory</w:t>
            </w:r>
            <w:r w:rsidRPr="00F05081">
              <w:rPr>
                <w:spacing w:val="-3"/>
                <w:sz w:val="13"/>
                <w:szCs w:val="13"/>
                <w:lang w:val="en-US"/>
              </w:rPr>
              <w:t xml:space="preserve"> </w:t>
            </w:r>
            <w:r w:rsidRPr="00F05081">
              <w:rPr>
                <w:sz w:val="13"/>
                <w:szCs w:val="13"/>
                <w:lang w:val="en-US"/>
              </w:rPr>
              <w:t>authority of</w:t>
            </w:r>
            <w:r w:rsidRPr="00F05081">
              <w:rPr>
                <w:spacing w:val="-3"/>
                <w:sz w:val="13"/>
                <w:szCs w:val="13"/>
                <w:lang w:val="en-US"/>
              </w:rPr>
              <w:t xml:space="preserve"> </w:t>
            </w:r>
            <w:r w:rsidRPr="00F05081">
              <w:rPr>
                <w:sz w:val="13"/>
                <w:szCs w:val="13"/>
                <w:lang w:val="en-US"/>
              </w:rPr>
              <w:t>that</w:t>
            </w:r>
            <w:r w:rsidRPr="00F05081">
              <w:rPr>
                <w:spacing w:val="-2"/>
                <w:sz w:val="13"/>
                <w:szCs w:val="13"/>
                <w:lang w:val="en-US"/>
              </w:rPr>
              <w:t xml:space="preserve"> </w:t>
            </w:r>
            <w:r w:rsidRPr="00F05081">
              <w:rPr>
                <w:sz w:val="13"/>
                <w:szCs w:val="13"/>
                <w:lang w:val="en-US"/>
              </w:rPr>
              <w:t>Member State</w:t>
            </w:r>
            <w:r w:rsidRPr="00F05081">
              <w:rPr>
                <w:spacing w:val="-5"/>
                <w:sz w:val="13"/>
                <w:szCs w:val="13"/>
                <w:lang w:val="en-US"/>
              </w:rPr>
              <w:t xml:space="preserve"> </w:t>
            </w:r>
            <w:hyperlink r:id="rId10" w:history="1">
              <w:r w:rsidRPr="00F05081">
                <w:rPr>
                  <w:sz w:val="13"/>
                  <w:szCs w:val="13"/>
                  <w:u w:val="single"/>
                  <w:lang w:val="en-US"/>
                </w:rPr>
                <w:t>h</w:t>
              </w:r>
              <w:r w:rsidRPr="00F05081">
                <w:rPr>
                  <w:sz w:val="13"/>
                  <w:szCs w:val="13"/>
                  <w:lang w:val="en-US"/>
                </w:rPr>
                <w:t>ttp://www.dsb.gv.at/</w:t>
              </w:r>
              <w:r w:rsidRPr="00F05081">
                <w:rPr>
                  <w:spacing w:val="-2"/>
                  <w:sz w:val="13"/>
                  <w:szCs w:val="13"/>
                  <w:lang w:val="en-US"/>
                </w:rPr>
                <w:t xml:space="preserve"> </w:t>
              </w:r>
            </w:hyperlink>
            <w:r w:rsidRPr="00F05081">
              <w:rPr>
                <w:sz w:val="13"/>
                <w:szCs w:val="13"/>
                <w:lang w:val="en-US"/>
              </w:rPr>
              <w:t>will</w:t>
            </w:r>
            <w:r w:rsidRPr="00F05081">
              <w:rPr>
                <w:spacing w:val="-3"/>
                <w:sz w:val="13"/>
                <w:szCs w:val="13"/>
                <w:lang w:val="en-US"/>
              </w:rPr>
              <w:t xml:space="preserve"> </w:t>
            </w:r>
            <w:r w:rsidRPr="00F05081">
              <w:rPr>
                <w:sz w:val="13"/>
                <w:szCs w:val="13"/>
                <w:lang w:val="en-US"/>
              </w:rPr>
              <w:t>hear</w:t>
            </w:r>
            <w:r w:rsidRPr="00F05081">
              <w:rPr>
                <w:spacing w:val="-2"/>
                <w:sz w:val="13"/>
                <w:szCs w:val="13"/>
                <w:lang w:val="en-US"/>
              </w:rPr>
              <w:t xml:space="preserve"> </w:t>
            </w:r>
            <w:r w:rsidRPr="00F05081">
              <w:rPr>
                <w:sz w:val="13"/>
                <w:szCs w:val="13"/>
                <w:lang w:val="en-US"/>
              </w:rPr>
              <w:t>claims</w:t>
            </w:r>
            <w:r w:rsidRPr="00F05081">
              <w:rPr>
                <w:spacing w:val="-5"/>
                <w:sz w:val="13"/>
                <w:szCs w:val="13"/>
                <w:lang w:val="en-US"/>
              </w:rPr>
              <w:t xml:space="preserve"> </w:t>
            </w:r>
            <w:r w:rsidRPr="00F05081">
              <w:rPr>
                <w:sz w:val="13"/>
                <w:szCs w:val="13"/>
                <w:lang w:val="en-US"/>
              </w:rPr>
              <w:t>concerning</w:t>
            </w:r>
            <w:r w:rsidRPr="00F05081">
              <w:rPr>
                <w:spacing w:val="-10"/>
                <w:sz w:val="13"/>
                <w:szCs w:val="13"/>
                <w:lang w:val="en-US"/>
              </w:rPr>
              <w:t xml:space="preserve"> </w:t>
            </w:r>
            <w:r w:rsidRPr="00F05081">
              <w:rPr>
                <w:sz w:val="13"/>
                <w:szCs w:val="13"/>
                <w:lang w:val="en-US"/>
              </w:rPr>
              <w:t>the</w:t>
            </w:r>
            <w:r w:rsidRPr="00F05081">
              <w:rPr>
                <w:spacing w:val="-3"/>
                <w:sz w:val="13"/>
                <w:szCs w:val="13"/>
                <w:lang w:val="en-US"/>
              </w:rPr>
              <w:t xml:space="preserve"> </w:t>
            </w:r>
            <w:r w:rsidRPr="00F05081">
              <w:rPr>
                <w:sz w:val="13"/>
                <w:szCs w:val="13"/>
                <w:lang w:val="en-US"/>
              </w:rPr>
              <w:t>protection</w:t>
            </w:r>
            <w:r w:rsidRPr="00F05081">
              <w:rPr>
                <w:spacing w:val="-3"/>
                <w:sz w:val="13"/>
                <w:szCs w:val="13"/>
                <w:lang w:val="en-US"/>
              </w:rPr>
              <w:t xml:space="preserve"> </w:t>
            </w:r>
            <w:r w:rsidRPr="00F05081">
              <w:rPr>
                <w:sz w:val="13"/>
                <w:szCs w:val="13"/>
                <w:lang w:val="en-US"/>
              </w:rPr>
              <w:t>of</w:t>
            </w:r>
            <w:r w:rsidRPr="00F05081">
              <w:rPr>
                <w:spacing w:val="-3"/>
                <w:sz w:val="13"/>
                <w:szCs w:val="13"/>
                <w:lang w:val="en-US"/>
              </w:rPr>
              <w:t xml:space="preserve"> </w:t>
            </w:r>
            <w:r w:rsidRPr="00F05081">
              <w:rPr>
                <w:sz w:val="13"/>
                <w:szCs w:val="13"/>
                <w:lang w:val="en-US"/>
              </w:rPr>
              <w:t>personal</w:t>
            </w:r>
            <w:r w:rsidRPr="00F05081">
              <w:rPr>
                <w:spacing w:val="-3"/>
                <w:sz w:val="13"/>
                <w:szCs w:val="13"/>
                <w:lang w:val="en-US"/>
              </w:rPr>
              <w:t xml:space="preserve"> </w:t>
            </w:r>
            <w:r w:rsidRPr="00F05081">
              <w:rPr>
                <w:sz w:val="13"/>
                <w:szCs w:val="13"/>
                <w:lang w:val="en-US"/>
              </w:rPr>
              <w:t>data.</w:t>
            </w:r>
          </w:p>
          <w:p w:rsidR="00667A80" w:rsidRPr="00F05081" w:rsidRDefault="00667A80">
            <w:pPr>
              <w:pStyle w:val="TableParagraph"/>
              <w:kinsoku w:val="0"/>
              <w:overflowPunct w:val="0"/>
              <w:ind w:right="55"/>
              <w:jc w:val="both"/>
              <w:rPr>
                <w:sz w:val="13"/>
                <w:szCs w:val="13"/>
                <w:lang w:val="en-US"/>
              </w:rPr>
            </w:pPr>
            <w:r w:rsidRPr="00F05081">
              <w:rPr>
                <w:sz w:val="13"/>
                <w:szCs w:val="13"/>
                <w:lang w:val="en-US"/>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rsidR="00667A80" w:rsidRPr="00F05081" w:rsidRDefault="00667A80">
            <w:pPr>
              <w:pStyle w:val="TableParagraph"/>
              <w:kinsoku w:val="0"/>
              <w:overflowPunct w:val="0"/>
              <w:ind w:right="89"/>
              <w:jc w:val="both"/>
              <w:rPr>
                <w:sz w:val="13"/>
                <w:szCs w:val="13"/>
                <w:lang w:val="en-US"/>
              </w:rPr>
            </w:pPr>
            <w:r w:rsidRPr="00F05081">
              <w:rPr>
                <w:sz w:val="13"/>
                <w:szCs w:val="13"/>
                <w:lang w:val="en-US"/>
              </w:rPr>
              <w:t>I undertake to leave the territory of the Member States before the expiry of the visa, if granted. I have been informed that possession of a visa is only one of the prerequisites for entry into the Euro- pean territory of the Member States. The mere fact that a visa has been granted to me does not mean that I will be entitled to compensation if I fail to comply with the relevant provisions of Article 5(1) of Regulation (EC) No 562/2006 (Schengen Borders Code) and I am therefore refused entry. The prerequisites for entry will be checked again on entry into the European territory of the Mem- ber States.</w:t>
            </w:r>
          </w:p>
          <w:p w:rsidR="00667A80" w:rsidRPr="00F05081" w:rsidRDefault="00667A80">
            <w:pPr>
              <w:pStyle w:val="TableParagraph"/>
              <w:kinsoku w:val="0"/>
              <w:overflowPunct w:val="0"/>
              <w:ind w:left="117" w:right="-15"/>
              <w:jc w:val="both"/>
              <w:rPr>
                <w:sz w:val="13"/>
                <w:szCs w:val="13"/>
              </w:rPr>
            </w:pPr>
            <w:r w:rsidRPr="00F05081">
              <w:rPr>
                <w:sz w:val="13"/>
                <w:szCs w:val="13"/>
              </w:rPr>
              <w:t>Я информирован/-а и согласен/-на с тем, что предоставление мною моих личных данных, востребованных в настоящей анкете, фотографирование и, в случае необходимости, снятие отпечатков пальцев является обязательным для рассмотрения заявления на визу; все личные данные, относящиеся ко мне и предоставленные в визовой анкете, будут переданы компетентным органам государств-участников Шенгенского соглашения и будут ими обработаны для принятия решения по моему заявлению.</w:t>
            </w:r>
          </w:p>
          <w:p w:rsidR="00667A80" w:rsidRPr="00F05081" w:rsidRDefault="00667A80">
            <w:pPr>
              <w:pStyle w:val="TableParagraph"/>
              <w:kinsoku w:val="0"/>
              <w:overflowPunct w:val="0"/>
              <w:ind w:left="117" w:right="-15"/>
              <w:jc w:val="both"/>
              <w:rPr>
                <w:sz w:val="13"/>
                <w:szCs w:val="13"/>
              </w:rPr>
            </w:pPr>
            <w:r w:rsidRPr="00F05081">
              <w:rPr>
                <w:sz w:val="13"/>
                <w:szCs w:val="13"/>
              </w:rPr>
              <w:t>Эти данные, как и данные о решении, принятом по моему заявлению, или о решении аннулировать, отметить или продлить уже выданную визу, будут введены и сохранены в Визовой информационной системе VIS на максимальный срок в пять лет и в этот период будут доступны государственным учреждениям или службам, в компетенцию которых входит производить проверку виз на внешних границах Шенгенской зоны и в странах-участниках, а также иммиграционным службам и учреждениям, предоставляющим убежище, с целью удостоверения, соблюдаются ли требования по законному перемещению, пребыванию и проживанию на территории стран-участников, а также опознания лиц, которые не соответствуют или перестали соответствовать этим требованиям, для рассмотрения прошений о предоставлении убежища и определения ответственных за подобное рассмотрение. На некоторых условиях данные будут доступны также определенным службам государств-участников Шенгенского соглашения и Европолу для предоставления, раскрытия и расследования правонарушений, связанных с терроризмом, и других тяжких преступлений. Государственным учреждением, ответственным за обработку данных, является Федеральное министерство внутренних дел, Херренгассе, д.7, А-1014 Вена, Тел. +43-(0)1-531 26-0,</w:t>
            </w:r>
            <w:r w:rsidRPr="00F05081">
              <w:rPr>
                <w:spacing w:val="5"/>
                <w:sz w:val="13"/>
                <w:szCs w:val="13"/>
              </w:rPr>
              <w:t xml:space="preserve"> </w:t>
            </w:r>
            <w:hyperlink r:id="rId11" w:history="1">
              <w:r w:rsidRPr="00F05081">
                <w:rPr>
                  <w:sz w:val="13"/>
                  <w:szCs w:val="13"/>
                </w:rPr>
                <w:t>post@bmi.gv.at</w:t>
              </w:r>
            </w:hyperlink>
          </w:p>
          <w:p w:rsidR="00667A80" w:rsidRPr="00F05081" w:rsidRDefault="00667A80">
            <w:pPr>
              <w:pStyle w:val="TableParagraph"/>
              <w:kinsoku w:val="0"/>
              <w:overflowPunct w:val="0"/>
              <w:ind w:left="117" w:right="-15"/>
              <w:jc w:val="both"/>
              <w:rPr>
                <w:sz w:val="13"/>
                <w:szCs w:val="13"/>
              </w:rPr>
            </w:pPr>
            <w:r w:rsidRPr="00F05081">
              <w:rPr>
                <w:sz w:val="13"/>
                <w:szCs w:val="13"/>
              </w:rPr>
              <w:t xml:space="preserve">Мне известно, что в любом государстве-участнике я имею право получить уведомление о данных, касающихся меня и введенных в VIS, и о государстве-участнике, предоставившем такие данные, а также требовать исправления неверных данных, касающихся меня, и удаления моих личных данных, обработанных противозаконно. По моему особому запросу учреждение, оформляющее мое заявление, сообщит мне о способе осуществления моего права на проверку личных данных обо мне, а также на исправление или удаление данных в порядке, установленном национальным законодательством соответствующего государства. Ответственное на надзор учреждение соответствующего государства-участника </w:t>
            </w:r>
            <w:hyperlink r:id="rId12" w:history="1">
              <w:r w:rsidRPr="00F05081">
                <w:rPr>
                  <w:sz w:val="13"/>
                  <w:szCs w:val="13"/>
                  <w:u w:val="single"/>
                </w:rPr>
                <w:t>dsb@dsb.gv.a</w:t>
              </w:r>
              <w:r w:rsidRPr="00F05081">
                <w:rPr>
                  <w:sz w:val="13"/>
                  <w:szCs w:val="13"/>
                </w:rPr>
                <w:t xml:space="preserve">t </w:t>
              </w:r>
            </w:hyperlink>
            <w:r w:rsidRPr="00F05081">
              <w:rPr>
                <w:sz w:val="13"/>
                <w:szCs w:val="13"/>
              </w:rPr>
              <w:t>рассмотрит жалобы по защите личных</w:t>
            </w:r>
            <w:r w:rsidRPr="00F05081">
              <w:rPr>
                <w:spacing w:val="2"/>
                <w:sz w:val="13"/>
                <w:szCs w:val="13"/>
              </w:rPr>
              <w:t xml:space="preserve"> </w:t>
            </w:r>
            <w:r w:rsidRPr="00F05081">
              <w:rPr>
                <w:sz w:val="13"/>
                <w:szCs w:val="13"/>
              </w:rPr>
              <w:t>данных.</w:t>
            </w:r>
          </w:p>
          <w:p w:rsidR="00667A80" w:rsidRPr="00F05081" w:rsidRDefault="00667A80">
            <w:pPr>
              <w:pStyle w:val="TableParagraph"/>
              <w:kinsoku w:val="0"/>
              <w:overflowPunct w:val="0"/>
              <w:ind w:left="117" w:right="-15"/>
              <w:jc w:val="both"/>
              <w:rPr>
                <w:sz w:val="13"/>
                <w:szCs w:val="13"/>
              </w:rPr>
            </w:pPr>
            <w:r w:rsidRPr="00F05081">
              <w:rPr>
                <w:sz w:val="13"/>
                <w:szCs w:val="13"/>
              </w:rPr>
              <w:t>Я заверяю, что все данные, добросовестно указанные мною в анкете, являются правильными и полными. Мне известно, что ложные данные могут стать причиной отказа или аннулирования уже выданной визы, а также повлечь за собой уголовное преследование в соответствии с законодательством того государства-участника Шенгенского соглашения, которое оформляет мою визовую анкету.</w:t>
            </w:r>
          </w:p>
          <w:p w:rsidR="00667A80" w:rsidRPr="00F05081" w:rsidRDefault="00667A80">
            <w:pPr>
              <w:pStyle w:val="TableParagraph"/>
              <w:kinsoku w:val="0"/>
              <w:overflowPunct w:val="0"/>
              <w:spacing w:line="149" w:lineRule="exact"/>
              <w:ind w:left="117"/>
              <w:jc w:val="both"/>
              <w:rPr>
                <w:sz w:val="13"/>
                <w:szCs w:val="13"/>
              </w:rPr>
            </w:pPr>
            <w:r w:rsidRPr="00F05081">
              <w:rPr>
                <w:sz w:val="13"/>
                <w:szCs w:val="13"/>
              </w:rPr>
              <w:t>Если виза будет выдана, я обязуюсь покинуть территорию государств-участников Шенгенского соглашения по истечении срока действия визы.</w:t>
            </w:r>
          </w:p>
          <w:p w:rsidR="00667A80" w:rsidRPr="00F05081" w:rsidRDefault="00667A80">
            <w:pPr>
              <w:pStyle w:val="TableParagraph"/>
              <w:kinsoku w:val="0"/>
              <w:overflowPunct w:val="0"/>
              <w:ind w:left="117" w:right="-15"/>
              <w:jc w:val="both"/>
              <w:rPr>
                <w:sz w:val="13"/>
                <w:szCs w:val="13"/>
              </w:rPr>
            </w:pPr>
            <w:r w:rsidRPr="00F05081">
              <w:rPr>
                <w:sz w:val="13"/>
                <w:szCs w:val="13"/>
              </w:rPr>
              <w:t>Я информирован/-а о том, что наличие визы является лишь одним из условий, необходимых для въезда на европейскую территорию государств-участников Шенгенского соглашения. Сам факт предоставления визы не дает права на получение компенсации в случае невыполнения мною требований пункта 1 статьи 5 Регламента (ЕК) №562/2006 (Шенгенского кодекса о границах), вследствие чего мне могут отказать во въезде в страну. При въезде на европейскую территорию государств-участников Шенгенского соглашения вновь проверяется наличие необходимых на то предпосылок.</w:t>
            </w:r>
          </w:p>
        </w:tc>
      </w:tr>
      <w:tr w:rsidR="00667A80" w:rsidRPr="000510F6">
        <w:trPr>
          <w:trHeight w:val="1408"/>
        </w:trPr>
        <w:tc>
          <w:tcPr>
            <w:tcW w:w="4064" w:type="dxa"/>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spacing w:before="143" w:line="183" w:lineRule="exact"/>
              <w:ind w:left="143"/>
              <w:rPr>
                <w:b/>
                <w:bCs/>
                <w:sz w:val="16"/>
                <w:szCs w:val="16"/>
                <w:lang w:val="en-US"/>
              </w:rPr>
            </w:pPr>
            <w:r w:rsidRPr="00F05081">
              <w:rPr>
                <w:b/>
                <w:bCs/>
                <w:sz w:val="16"/>
                <w:szCs w:val="16"/>
                <w:lang w:val="en-US"/>
              </w:rPr>
              <w:t>Ort und Datum</w:t>
            </w:r>
          </w:p>
          <w:p w:rsidR="00667A80" w:rsidRPr="00F05081" w:rsidRDefault="00F930CE">
            <w:pPr>
              <w:pStyle w:val="TableParagraph"/>
              <w:kinsoku w:val="0"/>
              <w:overflowPunct w:val="0"/>
              <w:spacing w:line="148" w:lineRule="exact"/>
              <w:rPr>
                <w:sz w:val="13"/>
                <w:szCs w:val="13"/>
                <w:lang w:val="en-US"/>
              </w:rPr>
            </w:pPr>
            <w:r>
              <w:rPr>
                <w:noProof/>
                <w:sz w:val="16"/>
                <w:szCs w:val="16"/>
              </w:rPr>
              <mc:AlternateContent>
                <mc:Choice Requires="wps">
                  <w:drawing>
                    <wp:anchor distT="0" distB="0" distL="114300" distR="114300" simplePos="0" relativeHeight="251710976" behindDoc="0" locked="0" layoutInCell="1" allowOverlap="1">
                      <wp:simplePos x="0" y="0"/>
                      <wp:positionH relativeFrom="column">
                        <wp:posOffset>175260</wp:posOffset>
                      </wp:positionH>
                      <wp:positionV relativeFrom="paragraph">
                        <wp:posOffset>149860</wp:posOffset>
                      </wp:positionV>
                      <wp:extent cx="2258695" cy="518795"/>
                      <wp:effectExtent l="3810" t="0" r="4445" b="0"/>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5187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63C3" w:rsidRPr="00D22BFC" w:rsidRDefault="004B63C3" w:rsidP="00FD443D">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53" type="#_x0000_t202" style="position:absolute;left:0;text-align:left;margin-left:13.8pt;margin-top:11.8pt;width:177.85pt;height:40.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d8QIAAH8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" filled="f" stroked="f">
                      <v:textbox inset="0,0,0,0">
                        <w:txbxContent>
                          <w:p w:rsidR="004B63C3" w:rsidRPr="00D22BFC" w:rsidRDefault="004B63C3" w:rsidP="00FD443D">
                            <w:pPr>
                              <w:rPr>
                                <w:lang w:val="en-US"/>
                              </w:rPr>
                            </w:pPr>
                          </w:p>
                        </w:txbxContent>
                      </v:textbox>
                    </v:shape>
                  </w:pict>
                </mc:Fallback>
              </mc:AlternateContent>
            </w:r>
            <w:r w:rsidR="00667A80" w:rsidRPr="00F05081">
              <w:rPr>
                <w:sz w:val="13"/>
                <w:szCs w:val="13"/>
                <w:lang w:val="en-US"/>
              </w:rPr>
              <w:t xml:space="preserve">Place and date / </w:t>
            </w:r>
            <w:r w:rsidR="00667A80" w:rsidRPr="00F05081">
              <w:rPr>
                <w:sz w:val="13"/>
                <w:szCs w:val="13"/>
              </w:rPr>
              <w:t>Место</w:t>
            </w:r>
            <w:r w:rsidR="00667A80" w:rsidRPr="00F05081">
              <w:rPr>
                <w:sz w:val="13"/>
                <w:szCs w:val="13"/>
                <w:lang w:val="en-US"/>
              </w:rPr>
              <w:t xml:space="preserve"> </w:t>
            </w:r>
            <w:r w:rsidR="00667A80" w:rsidRPr="00F05081">
              <w:rPr>
                <w:sz w:val="13"/>
                <w:szCs w:val="13"/>
              </w:rPr>
              <w:t>и</w:t>
            </w:r>
            <w:r w:rsidR="00667A80" w:rsidRPr="00F05081">
              <w:rPr>
                <w:sz w:val="13"/>
                <w:szCs w:val="13"/>
                <w:lang w:val="en-US"/>
              </w:rPr>
              <w:t xml:space="preserve"> </w:t>
            </w:r>
            <w:r w:rsidR="00667A80" w:rsidRPr="00F05081">
              <w:rPr>
                <w:sz w:val="13"/>
                <w:szCs w:val="13"/>
              </w:rPr>
              <w:t>дата</w:t>
            </w:r>
          </w:p>
        </w:tc>
        <w:tc>
          <w:tcPr>
            <w:tcW w:w="6412" w:type="dxa"/>
            <w:tcBorders>
              <w:top w:val="single" w:sz="4" w:space="0" w:color="1E477B"/>
              <w:left w:val="single" w:sz="4" w:space="0" w:color="1E477B"/>
              <w:bottom w:val="single" w:sz="4" w:space="0" w:color="1E477B"/>
              <w:right w:val="single" w:sz="4" w:space="0" w:color="1E477B"/>
            </w:tcBorders>
          </w:tcPr>
          <w:p w:rsidR="00667A80" w:rsidRPr="00F05081" w:rsidRDefault="00667A80">
            <w:pPr>
              <w:pStyle w:val="TableParagraph"/>
              <w:kinsoku w:val="0"/>
              <w:overflowPunct w:val="0"/>
              <w:spacing w:before="5"/>
              <w:ind w:left="0"/>
              <w:rPr>
                <w:sz w:val="12"/>
                <w:szCs w:val="12"/>
                <w:lang w:val="en-US"/>
              </w:rPr>
            </w:pPr>
          </w:p>
          <w:p w:rsidR="00667A80" w:rsidRPr="00F05081" w:rsidRDefault="00667A80">
            <w:pPr>
              <w:pStyle w:val="TableParagraph"/>
              <w:kinsoku w:val="0"/>
              <w:overflowPunct w:val="0"/>
              <w:ind w:right="107"/>
              <w:rPr>
                <w:sz w:val="13"/>
                <w:szCs w:val="13"/>
                <w:lang w:val="en-US"/>
              </w:rPr>
            </w:pPr>
            <w:r w:rsidRPr="00F05081">
              <w:rPr>
                <w:b/>
                <w:bCs/>
                <w:sz w:val="16"/>
                <w:szCs w:val="16"/>
                <w:lang w:val="en-US"/>
              </w:rPr>
              <w:t xml:space="preserve">Unterschrift </w:t>
            </w:r>
            <w:r w:rsidRPr="00F05081">
              <w:rPr>
                <w:sz w:val="13"/>
                <w:szCs w:val="13"/>
                <w:lang w:val="en-US"/>
              </w:rPr>
              <w:t xml:space="preserve">/ Signature / </w:t>
            </w:r>
            <w:r w:rsidRPr="00F05081">
              <w:rPr>
                <w:sz w:val="13"/>
                <w:szCs w:val="13"/>
              </w:rPr>
              <w:t>Подпись</w:t>
            </w:r>
            <w:r w:rsidRPr="00F05081">
              <w:rPr>
                <w:sz w:val="13"/>
                <w:szCs w:val="13"/>
                <w:lang w:val="en-US"/>
              </w:rPr>
              <w:t xml:space="preserve"> - (für Minderjährige Unterschrift des Inhabers der elterlichen Sorge / des Vor- munds)/(for minors, signature of parental authority/legal guardian)/(</w:t>
            </w:r>
            <w:r w:rsidRPr="00F05081">
              <w:rPr>
                <w:sz w:val="13"/>
                <w:szCs w:val="13"/>
              </w:rPr>
              <w:t>для</w:t>
            </w:r>
            <w:r w:rsidRPr="00F05081">
              <w:rPr>
                <w:sz w:val="13"/>
                <w:szCs w:val="13"/>
                <w:lang w:val="en-US"/>
              </w:rPr>
              <w:t xml:space="preserve"> </w:t>
            </w:r>
            <w:r w:rsidRPr="00F05081">
              <w:rPr>
                <w:sz w:val="13"/>
                <w:szCs w:val="13"/>
              </w:rPr>
              <w:t>несовершеннолетних</w:t>
            </w:r>
            <w:r w:rsidRPr="00F05081">
              <w:rPr>
                <w:sz w:val="13"/>
                <w:szCs w:val="13"/>
                <w:lang w:val="en-US"/>
              </w:rPr>
              <w:t xml:space="preserve">: </w:t>
            </w:r>
            <w:r w:rsidRPr="00F05081">
              <w:rPr>
                <w:sz w:val="13"/>
                <w:szCs w:val="13"/>
              </w:rPr>
              <w:t>подпись</w:t>
            </w:r>
            <w:r w:rsidRPr="00F05081">
              <w:rPr>
                <w:sz w:val="13"/>
                <w:szCs w:val="13"/>
                <w:lang w:val="en-US"/>
              </w:rPr>
              <w:t xml:space="preserve"> </w:t>
            </w:r>
            <w:r w:rsidRPr="00F05081">
              <w:rPr>
                <w:sz w:val="13"/>
                <w:szCs w:val="13"/>
              </w:rPr>
              <w:t>лица</w:t>
            </w:r>
            <w:r w:rsidRPr="00F05081">
              <w:rPr>
                <w:sz w:val="13"/>
                <w:szCs w:val="13"/>
                <w:lang w:val="en-US"/>
              </w:rPr>
              <w:t xml:space="preserve"> </w:t>
            </w:r>
            <w:r w:rsidRPr="00F05081">
              <w:rPr>
                <w:sz w:val="13"/>
                <w:szCs w:val="13"/>
              </w:rPr>
              <w:t>с</w:t>
            </w:r>
            <w:r w:rsidRPr="00F05081">
              <w:rPr>
                <w:sz w:val="13"/>
                <w:szCs w:val="13"/>
                <w:lang w:val="en-US"/>
              </w:rPr>
              <w:t xml:space="preserve"> </w:t>
            </w:r>
            <w:r w:rsidRPr="00F05081">
              <w:rPr>
                <w:sz w:val="13"/>
                <w:szCs w:val="13"/>
              </w:rPr>
              <w:t>полномочиями</w:t>
            </w:r>
            <w:r w:rsidRPr="00F05081">
              <w:rPr>
                <w:sz w:val="13"/>
                <w:szCs w:val="13"/>
                <w:lang w:val="en-US"/>
              </w:rPr>
              <w:t>)</w:t>
            </w:r>
          </w:p>
        </w:tc>
      </w:tr>
    </w:tbl>
    <w:p w:rsidR="00667A80" w:rsidRPr="007E05B1" w:rsidRDefault="00667A80">
      <w:pPr>
        <w:rPr>
          <w:lang w:val="en-US"/>
        </w:rPr>
      </w:pPr>
    </w:p>
    <w:sectPr w:rsidR="00667A80" w:rsidRPr="007E05B1">
      <w:pgSz w:w="11900" w:h="16850"/>
      <w:pgMar w:top="720" w:right="520" w:bottom="280" w:left="5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47" w:hanging="135"/>
      </w:pPr>
      <w:rPr>
        <w:rFonts w:ascii="Times New Roman" w:hAnsi="Times New Roman"/>
        <w:b w:val="0"/>
        <w:i/>
        <w:w w:val="100"/>
        <w:sz w:val="16"/>
      </w:rPr>
    </w:lvl>
    <w:lvl w:ilvl="1">
      <w:numFmt w:val="bullet"/>
      <w:lvlText w:val="•"/>
      <w:lvlJc w:val="left"/>
      <w:pPr>
        <w:ind w:left="308" w:hanging="135"/>
      </w:pPr>
    </w:lvl>
    <w:lvl w:ilvl="2">
      <w:numFmt w:val="bullet"/>
      <w:lvlText w:val="•"/>
      <w:lvlJc w:val="left"/>
      <w:pPr>
        <w:ind w:left="477" w:hanging="135"/>
      </w:pPr>
    </w:lvl>
    <w:lvl w:ilvl="3">
      <w:numFmt w:val="bullet"/>
      <w:lvlText w:val="•"/>
      <w:lvlJc w:val="left"/>
      <w:pPr>
        <w:ind w:left="645" w:hanging="135"/>
      </w:pPr>
    </w:lvl>
    <w:lvl w:ilvl="4">
      <w:numFmt w:val="bullet"/>
      <w:lvlText w:val="•"/>
      <w:lvlJc w:val="left"/>
      <w:pPr>
        <w:ind w:left="814" w:hanging="135"/>
      </w:pPr>
    </w:lvl>
    <w:lvl w:ilvl="5">
      <w:numFmt w:val="bullet"/>
      <w:lvlText w:val="•"/>
      <w:lvlJc w:val="left"/>
      <w:pPr>
        <w:ind w:left="982" w:hanging="135"/>
      </w:pPr>
    </w:lvl>
    <w:lvl w:ilvl="6">
      <w:numFmt w:val="bullet"/>
      <w:lvlText w:val="•"/>
      <w:lvlJc w:val="left"/>
      <w:pPr>
        <w:ind w:left="1151" w:hanging="135"/>
      </w:pPr>
    </w:lvl>
    <w:lvl w:ilvl="7">
      <w:numFmt w:val="bullet"/>
      <w:lvlText w:val="•"/>
      <w:lvlJc w:val="left"/>
      <w:pPr>
        <w:ind w:left="1319" w:hanging="135"/>
      </w:pPr>
    </w:lvl>
    <w:lvl w:ilvl="8">
      <w:numFmt w:val="bullet"/>
      <w:lvlText w:val="•"/>
      <w:lvlJc w:val="left"/>
      <w:pPr>
        <w:ind w:left="1488" w:hanging="135"/>
      </w:pPr>
    </w:lvl>
  </w:abstractNum>
  <w:abstractNum w:abstractNumId="1">
    <w:nsid w:val="00000403"/>
    <w:multiLevelType w:val="multilevel"/>
    <w:tmpl w:val="00000886"/>
    <w:lvl w:ilvl="0">
      <w:start w:val="5"/>
      <w:numFmt w:val="decimal"/>
      <w:lvlText w:val="%1."/>
      <w:lvlJc w:val="left"/>
      <w:pPr>
        <w:ind w:left="143" w:hanging="135"/>
      </w:pPr>
      <w:rPr>
        <w:rFonts w:ascii="Times New Roman" w:hAnsi="Times New Roman" w:cs="Times New Roman"/>
        <w:b w:val="0"/>
        <w:bCs w:val="0"/>
        <w:color w:val="1E477B"/>
        <w:spacing w:val="0"/>
        <w:w w:val="100"/>
        <w:sz w:val="16"/>
        <w:szCs w:val="16"/>
      </w:rPr>
    </w:lvl>
    <w:lvl w:ilvl="1">
      <w:numFmt w:val="bullet"/>
      <w:lvlText w:val="•"/>
      <w:lvlJc w:val="left"/>
      <w:pPr>
        <w:ind w:left="402" w:hanging="135"/>
      </w:pPr>
    </w:lvl>
    <w:lvl w:ilvl="2">
      <w:numFmt w:val="bullet"/>
      <w:lvlText w:val="•"/>
      <w:lvlJc w:val="left"/>
      <w:pPr>
        <w:ind w:left="664" w:hanging="135"/>
      </w:pPr>
    </w:lvl>
    <w:lvl w:ilvl="3">
      <w:numFmt w:val="bullet"/>
      <w:lvlText w:val="•"/>
      <w:lvlJc w:val="left"/>
      <w:pPr>
        <w:ind w:left="926" w:hanging="135"/>
      </w:pPr>
    </w:lvl>
    <w:lvl w:ilvl="4">
      <w:numFmt w:val="bullet"/>
      <w:lvlText w:val="•"/>
      <w:lvlJc w:val="left"/>
      <w:pPr>
        <w:ind w:left="1188" w:hanging="135"/>
      </w:pPr>
    </w:lvl>
    <w:lvl w:ilvl="5">
      <w:numFmt w:val="bullet"/>
      <w:lvlText w:val="•"/>
      <w:lvlJc w:val="left"/>
      <w:pPr>
        <w:ind w:left="1450" w:hanging="135"/>
      </w:pPr>
    </w:lvl>
    <w:lvl w:ilvl="6">
      <w:numFmt w:val="bullet"/>
      <w:lvlText w:val="•"/>
      <w:lvlJc w:val="left"/>
      <w:pPr>
        <w:ind w:left="1712" w:hanging="135"/>
      </w:pPr>
    </w:lvl>
    <w:lvl w:ilvl="7">
      <w:numFmt w:val="bullet"/>
      <w:lvlText w:val="•"/>
      <w:lvlJc w:val="left"/>
      <w:pPr>
        <w:ind w:left="1974" w:hanging="135"/>
      </w:pPr>
    </w:lvl>
    <w:lvl w:ilvl="8">
      <w:numFmt w:val="bullet"/>
      <w:lvlText w:val="•"/>
      <w:lvlJc w:val="left"/>
      <w:pPr>
        <w:ind w:left="2236" w:hanging="135"/>
      </w:pPr>
    </w:lvl>
  </w:abstractNum>
  <w:abstractNum w:abstractNumId="2">
    <w:nsid w:val="00000404"/>
    <w:multiLevelType w:val="multilevel"/>
    <w:tmpl w:val="00000887"/>
    <w:lvl w:ilvl="0">
      <w:numFmt w:val="bullet"/>
      <w:lvlText w:val="□"/>
      <w:lvlJc w:val="left"/>
      <w:pPr>
        <w:ind w:left="141" w:hanging="137"/>
      </w:pPr>
      <w:rPr>
        <w:rFonts w:ascii="Times New Roman" w:hAnsi="Times New Roman"/>
        <w:b w:val="0"/>
        <w:color w:val="1E477B"/>
        <w:w w:val="100"/>
        <w:sz w:val="16"/>
      </w:rPr>
    </w:lvl>
    <w:lvl w:ilvl="1">
      <w:numFmt w:val="bullet"/>
      <w:lvlText w:val="•"/>
      <w:lvlJc w:val="left"/>
      <w:pPr>
        <w:ind w:left="408" w:hanging="137"/>
      </w:pPr>
    </w:lvl>
    <w:lvl w:ilvl="2">
      <w:numFmt w:val="bullet"/>
      <w:lvlText w:val="•"/>
      <w:lvlJc w:val="left"/>
      <w:pPr>
        <w:ind w:left="677" w:hanging="137"/>
      </w:pPr>
    </w:lvl>
    <w:lvl w:ilvl="3">
      <w:numFmt w:val="bullet"/>
      <w:lvlText w:val="•"/>
      <w:lvlJc w:val="left"/>
      <w:pPr>
        <w:ind w:left="945" w:hanging="137"/>
      </w:pPr>
    </w:lvl>
    <w:lvl w:ilvl="4">
      <w:numFmt w:val="bullet"/>
      <w:lvlText w:val="•"/>
      <w:lvlJc w:val="left"/>
      <w:pPr>
        <w:ind w:left="1214" w:hanging="137"/>
      </w:pPr>
    </w:lvl>
    <w:lvl w:ilvl="5">
      <w:numFmt w:val="bullet"/>
      <w:lvlText w:val="•"/>
      <w:lvlJc w:val="left"/>
      <w:pPr>
        <w:ind w:left="1483" w:hanging="137"/>
      </w:pPr>
    </w:lvl>
    <w:lvl w:ilvl="6">
      <w:numFmt w:val="bullet"/>
      <w:lvlText w:val="•"/>
      <w:lvlJc w:val="left"/>
      <w:pPr>
        <w:ind w:left="1751" w:hanging="137"/>
      </w:pPr>
    </w:lvl>
    <w:lvl w:ilvl="7">
      <w:numFmt w:val="bullet"/>
      <w:lvlText w:val="•"/>
      <w:lvlJc w:val="left"/>
      <w:pPr>
        <w:ind w:left="2020" w:hanging="137"/>
      </w:pPr>
    </w:lvl>
    <w:lvl w:ilvl="8">
      <w:numFmt w:val="bullet"/>
      <w:lvlText w:val="•"/>
      <w:lvlJc w:val="left"/>
      <w:pPr>
        <w:ind w:left="2288" w:hanging="137"/>
      </w:pPr>
    </w:lvl>
  </w:abstractNum>
  <w:abstractNum w:abstractNumId="3">
    <w:nsid w:val="00000405"/>
    <w:multiLevelType w:val="multilevel"/>
    <w:tmpl w:val="00000888"/>
    <w:lvl w:ilvl="0">
      <w:numFmt w:val="bullet"/>
      <w:lvlText w:val="□"/>
      <w:lvlJc w:val="left"/>
      <w:pPr>
        <w:ind w:left="294" w:hanging="287"/>
      </w:pPr>
      <w:rPr>
        <w:rFonts w:ascii="Times New Roman" w:hAnsi="Times New Roman"/>
        <w:b w:val="0"/>
        <w:color w:val="1E477B"/>
        <w:w w:val="100"/>
        <w:sz w:val="16"/>
      </w:rPr>
    </w:lvl>
    <w:lvl w:ilvl="1">
      <w:numFmt w:val="bullet"/>
      <w:lvlText w:val="•"/>
      <w:lvlJc w:val="left"/>
      <w:pPr>
        <w:ind w:left="853" w:hanging="287"/>
      </w:pPr>
    </w:lvl>
    <w:lvl w:ilvl="2">
      <w:numFmt w:val="bullet"/>
      <w:lvlText w:val="•"/>
      <w:lvlJc w:val="left"/>
      <w:pPr>
        <w:ind w:left="1406" w:hanging="287"/>
      </w:pPr>
    </w:lvl>
    <w:lvl w:ilvl="3">
      <w:numFmt w:val="bullet"/>
      <w:lvlText w:val="•"/>
      <w:lvlJc w:val="left"/>
      <w:pPr>
        <w:ind w:left="1959" w:hanging="287"/>
      </w:pPr>
    </w:lvl>
    <w:lvl w:ilvl="4">
      <w:numFmt w:val="bullet"/>
      <w:lvlText w:val="•"/>
      <w:lvlJc w:val="left"/>
      <w:pPr>
        <w:ind w:left="2512" w:hanging="287"/>
      </w:pPr>
    </w:lvl>
    <w:lvl w:ilvl="5">
      <w:numFmt w:val="bullet"/>
      <w:lvlText w:val="•"/>
      <w:lvlJc w:val="left"/>
      <w:pPr>
        <w:ind w:left="3065" w:hanging="287"/>
      </w:pPr>
    </w:lvl>
    <w:lvl w:ilvl="6">
      <w:numFmt w:val="bullet"/>
      <w:lvlText w:val="•"/>
      <w:lvlJc w:val="left"/>
      <w:pPr>
        <w:ind w:left="3618" w:hanging="287"/>
      </w:pPr>
    </w:lvl>
    <w:lvl w:ilvl="7">
      <w:numFmt w:val="bullet"/>
      <w:lvlText w:val="•"/>
      <w:lvlJc w:val="left"/>
      <w:pPr>
        <w:ind w:left="4171" w:hanging="287"/>
      </w:pPr>
    </w:lvl>
    <w:lvl w:ilvl="8">
      <w:numFmt w:val="bullet"/>
      <w:lvlText w:val="•"/>
      <w:lvlJc w:val="left"/>
      <w:pPr>
        <w:ind w:left="4724" w:hanging="287"/>
      </w:pPr>
    </w:lvl>
  </w:abstractNum>
  <w:abstractNum w:abstractNumId="4">
    <w:nsid w:val="00000406"/>
    <w:multiLevelType w:val="multilevel"/>
    <w:tmpl w:val="00000889"/>
    <w:lvl w:ilvl="0">
      <w:numFmt w:val="bullet"/>
      <w:lvlText w:val="□"/>
      <w:lvlJc w:val="left"/>
      <w:pPr>
        <w:ind w:left="147" w:hanging="135"/>
      </w:pPr>
      <w:rPr>
        <w:rFonts w:ascii="Times New Roman" w:hAnsi="Times New Roman"/>
        <w:b w:val="0"/>
        <w:i/>
        <w:w w:val="100"/>
        <w:sz w:val="16"/>
      </w:rPr>
    </w:lvl>
    <w:lvl w:ilvl="1">
      <w:numFmt w:val="bullet"/>
      <w:lvlText w:val="•"/>
      <w:lvlJc w:val="left"/>
      <w:pPr>
        <w:ind w:left="308" w:hanging="135"/>
      </w:pPr>
    </w:lvl>
    <w:lvl w:ilvl="2">
      <w:numFmt w:val="bullet"/>
      <w:lvlText w:val="•"/>
      <w:lvlJc w:val="left"/>
      <w:pPr>
        <w:ind w:left="477" w:hanging="135"/>
      </w:pPr>
    </w:lvl>
    <w:lvl w:ilvl="3">
      <w:numFmt w:val="bullet"/>
      <w:lvlText w:val="•"/>
      <w:lvlJc w:val="left"/>
      <w:pPr>
        <w:ind w:left="645" w:hanging="135"/>
      </w:pPr>
    </w:lvl>
    <w:lvl w:ilvl="4">
      <w:numFmt w:val="bullet"/>
      <w:lvlText w:val="•"/>
      <w:lvlJc w:val="left"/>
      <w:pPr>
        <w:ind w:left="814" w:hanging="135"/>
      </w:pPr>
    </w:lvl>
    <w:lvl w:ilvl="5">
      <w:numFmt w:val="bullet"/>
      <w:lvlText w:val="•"/>
      <w:lvlJc w:val="left"/>
      <w:pPr>
        <w:ind w:left="982" w:hanging="135"/>
      </w:pPr>
    </w:lvl>
    <w:lvl w:ilvl="6">
      <w:numFmt w:val="bullet"/>
      <w:lvlText w:val="•"/>
      <w:lvlJc w:val="left"/>
      <w:pPr>
        <w:ind w:left="1151" w:hanging="135"/>
      </w:pPr>
    </w:lvl>
    <w:lvl w:ilvl="7">
      <w:numFmt w:val="bullet"/>
      <w:lvlText w:val="•"/>
      <w:lvlJc w:val="left"/>
      <w:pPr>
        <w:ind w:left="1319" w:hanging="135"/>
      </w:pPr>
    </w:lvl>
    <w:lvl w:ilvl="8">
      <w:numFmt w:val="bullet"/>
      <w:lvlText w:val="•"/>
      <w:lvlJc w:val="left"/>
      <w:pPr>
        <w:ind w:left="1488" w:hanging="135"/>
      </w:pPr>
    </w:lvl>
  </w:abstractNum>
  <w:abstractNum w:abstractNumId="5">
    <w:nsid w:val="00000407"/>
    <w:multiLevelType w:val="multilevel"/>
    <w:tmpl w:val="0000088A"/>
    <w:lvl w:ilvl="0">
      <w:numFmt w:val="bullet"/>
      <w:lvlText w:val="□"/>
      <w:lvlJc w:val="left"/>
      <w:pPr>
        <w:ind w:left="147" w:hanging="135"/>
      </w:pPr>
      <w:rPr>
        <w:rFonts w:ascii="Times New Roman" w:hAnsi="Times New Roman"/>
        <w:b w:val="0"/>
        <w:i/>
        <w:w w:val="100"/>
        <w:sz w:val="16"/>
      </w:rPr>
    </w:lvl>
    <w:lvl w:ilvl="1">
      <w:numFmt w:val="bullet"/>
      <w:lvlText w:val="•"/>
      <w:lvlJc w:val="left"/>
      <w:pPr>
        <w:ind w:left="308" w:hanging="135"/>
      </w:pPr>
    </w:lvl>
    <w:lvl w:ilvl="2">
      <w:numFmt w:val="bullet"/>
      <w:lvlText w:val="•"/>
      <w:lvlJc w:val="left"/>
      <w:pPr>
        <w:ind w:left="477" w:hanging="135"/>
      </w:pPr>
    </w:lvl>
    <w:lvl w:ilvl="3">
      <w:numFmt w:val="bullet"/>
      <w:lvlText w:val="•"/>
      <w:lvlJc w:val="left"/>
      <w:pPr>
        <w:ind w:left="645" w:hanging="135"/>
      </w:pPr>
    </w:lvl>
    <w:lvl w:ilvl="4">
      <w:numFmt w:val="bullet"/>
      <w:lvlText w:val="•"/>
      <w:lvlJc w:val="left"/>
      <w:pPr>
        <w:ind w:left="814" w:hanging="135"/>
      </w:pPr>
    </w:lvl>
    <w:lvl w:ilvl="5">
      <w:numFmt w:val="bullet"/>
      <w:lvlText w:val="•"/>
      <w:lvlJc w:val="left"/>
      <w:pPr>
        <w:ind w:left="982" w:hanging="135"/>
      </w:pPr>
    </w:lvl>
    <w:lvl w:ilvl="6">
      <w:numFmt w:val="bullet"/>
      <w:lvlText w:val="•"/>
      <w:lvlJc w:val="left"/>
      <w:pPr>
        <w:ind w:left="1151" w:hanging="135"/>
      </w:pPr>
    </w:lvl>
    <w:lvl w:ilvl="7">
      <w:numFmt w:val="bullet"/>
      <w:lvlText w:val="•"/>
      <w:lvlJc w:val="left"/>
      <w:pPr>
        <w:ind w:left="1319" w:hanging="135"/>
      </w:pPr>
    </w:lvl>
    <w:lvl w:ilvl="8">
      <w:numFmt w:val="bullet"/>
      <w:lvlText w:val="•"/>
      <w:lvlJc w:val="left"/>
      <w:pPr>
        <w:ind w:left="1488" w:hanging="135"/>
      </w:pPr>
    </w:lvl>
  </w:abstractNum>
  <w:abstractNum w:abstractNumId="6">
    <w:nsid w:val="00000408"/>
    <w:multiLevelType w:val="multilevel"/>
    <w:tmpl w:val="0000088B"/>
    <w:lvl w:ilvl="0">
      <w:numFmt w:val="bullet"/>
      <w:lvlText w:val="□"/>
      <w:lvlJc w:val="left"/>
      <w:pPr>
        <w:ind w:left="148" w:hanging="142"/>
      </w:pPr>
      <w:rPr>
        <w:rFonts w:ascii="Times New Roman" w:hAnsi="Times New Roman"/>
        <w:b w:val="0"/>
        <w:color w:val="1E477B"/>
        <w:w w:val="100"/>
        <w:sz w:val="16"/>
      </w:rPr>
    </w:lvl>
    <w:lvl w:ilvl="1">
      <w:numFmt w:val="bullet"/>
      <w:lvlText w:val="•"/>
      <w:lvlJc w:val="left"/>
      <w:pPr>
        <w:ind w:left="992" w:hanging="142"/>
      </w:pPr>
    </w:lvl>
    <w:lvl w:ilvl="2">
      <w:numFmt w:val="bullet"/>
      <w:lvlText w:val="•"/>
      <w:lvlJc w:val="left"/>
      <w:pPr>
        <w:ind w:left="1845" w:hanging="142"/>
      </w:pPr>
    </w:lvl>
    <w:lvl w:ilvl="3">
      <w:numFmt w:val="bullet"/>
      <w:lvlText w:val="•"/>
      <w:lvlJc w:val="left"/>
      <w:pPr>
        <w:ind w:left="2698" w:hanging="142"/>
      </w:pPr>
    </w:lvl>
    <w:lvl w:ilvl="4">
      <w:numFmt w:val="bullet"/>
      <w:lvlText w:val="•"/>
      <w:lvlJc w:val="left"/>
      <w:pPr>
        <w:ind w:left="3550" w:hanging="142"/>
      </w:pPr>
    </w:lvl>
    <w:lvl w:ilvl="5">
      <w:numFmt w:val="bullet"/>
      <w:lvlText w:val="•"/>
      <w:lvlJc w:val="left"/>
      <w:pPr>
        <w:ind w:left="4403" w:hanging="142"/>
      </w:pPr>
    </w:lvl>
    <w:lvl w:ilvl="6">
      <w:numFmt w:val="bullet"/>
      <w:lvlText w:val="•"/>
      <w:lvlJc w:val="left"/>
      <w:pPr>
        <w:ind w:left="5256" w:hanging="142"/>
      </w:pPr>
    </w:lvl>
    <w:lvl w:ilvl="7">
      <w:numFmt w:val="bullet"/>
      <w:lvlText w:val="•"/>
      <w:lvlJc w:val="left"/>
      <w:pPr>
        <w:ind w:left="6108" w:hanging="142"/>
      </w:pPr>
    </w:lvl>
    <w:lvl w:ilvl="8">
      <w:numFmt w:val="bullet"/>
      <w:lvlText w:val="•"/>
      <w:lvlJc w:val="left"/>
      <w:pPr>
        <w:ind w:left="6961" w:hanging="142"/>
      </w:pPr>
    </w:lvl>
  </w:abstractNum>
  <w:abstractNum w:abstractNumId="7">
    <w:nsid w:val="00000409"/>
    <w:multiLevelType w:val="multilevel"/>
    <w:tmpl w:val="0000088C"/>
    <w:lvl w:ilvl="0">
      <w:numFmt w:val="bullet"/>
      <w:lvlText w:val="□"/>
      <w:lvlJc w:val="left"/>
      <w:pPr>
        <w:ind w:left="147" w:hanging="135"/>
      </w:pPr>
      <w:rPr>
        <w:rFonts w:ascii="Times New Roman" w:hAnsi="Times New Roman"/>
        <w:b w:val="0"/>
        <w:i/>
        <w:w w:val="100"/>
        <w:sz w:val="16"/>
      </w:rPr>
    </w:lvl>
    <w:lvl w:ilvl="1">
      <w:numFmt w:val="bullet"/>
      <w:lvlText w:val="•"/>
      <w:lvlJc w:val="left"/>
      <w:pPr>
        <w:ind w:left="308" w:hanging="135"/>
      </w:pPr>
    </w:lvl>
    <w:lvl w:ilvl="2">
      <w:numFmt w:val="bullet"/>
      <w:lvlText w:val="•"/>
      <w:lvlJc w:val="left"/>
      <w:pPr>
        <w:ind w:left="477" w:hanging="135"/>
      </w:pPr>
    </w:lvl>
    <w:lvl w:ilvl="3">
      <w:numFmt w:val="bullet"/>
      <w:lvlText w:val="•"/>
      <w:lvlJc w:val="left"/>
      <w:pPr>
        <w:ind w:left="645" w:hanging="135"/>
      </w:pPr>
    </w:lvl>
    <w:lvl w:ilvl="4">
      <w:numFmt w:val="bullet"/>
      <w:lvlText w:val="•"/>
      <w:lvlJc w:val="left"/>
      <w:pPr>
        <w:ind w:left="814" w:hanging="135"/>
      </w:pPr>
    </w:lvl>
    <w:lvl w:ilvl="5">
      <w:numFmt w:val="bullet"/>
      <w:lvlText w:val="•"/>
      <w:lvlJc w:val="left"/>
      <w:pPr>
        <w:ind w:left="982" w:hanging="135"/>
      </w:pPr>
    </w:lvl>
    <w:lvl w:ilvl="6">
      <w:numFmt w:val="bullet"/>
      <w:lvlText w:val="•"/>
      <w:lvlJc w:val="left"/>
      <w:pPr>
        <w:ind w:left="1151" w:hanging="135"/>
      </w:pPr>
    </w:lvl>
    <w:lvl w:ilvl="7">
      <w:numFmt w:val="bullet"/>
      <w:lvlText w:val="•"/>
      <w:lvlJc w:val="left"/>
      <w:pPr>
        <w:ind w:left="1319" w:hanging="135"/>
      </w:pPr>
    </w:lvl>
    <w:lvl w:ilvl="8">
      <w:numFmt w:val="bullet"/>
      <w:lvlText w:val="•"/>
      <w:lvlJc w:val="left"/>
      <w:pPr>
        <w:ind w:left="1488" w:hanging="135"/>
      </w:pPr>
    </w:lvl>
  </w:abstractNum>
  <w:abstractNum w:abstractNumId="8">
    <w:nsid w:val="0000040A"/>
    <w:multiLevelType w:val="multilevel"/>
    <w:tmpl w:val="0000088D"/>
    <w:lvl w:ilvl="0">
      <w:numFmt w:val="bullet"/>
      <w:lvlText w:val="□"/>
      <w:lvlJc w:val="left"/>
      <w:pPr>
        <w:ind w:left="141" w:hanging="137"/>
      </w:pPr>
      <w:rPr>
        <w:rFonts w:ascii="Times New Roman" w:hAnsi="Times New Roman"/>
        <w:b w:val="0"/>
        <w:color w:val="1E477B"/>
        <w:w w:val="100"/>
        <w:sz w:val="16"/>
      </w:rPr>
    </w:lvl>
    <w:lvl w:ilvl="1">
      <w:numFmt w:val="bullet"/>
      <w:lvlText w:val="•"/>
      <w:lvlJc w:val="left"/>
      <w:pPr>
        <w:ind w:left="993" w:hanging="137"/>
      </w:pPr>
    </w:lvl>
    <w:lvl w:ilvl="2">
      <w:numFmt w:val="bullet"/>
      <w:lvlText w:val="•"/>
      <w:lvlJc w:val="left"/>
      <w:pPr>
        <w:ind w:left="1846" w:hanging="137"/>
      </w:pPr>
    </w:lvl>
    <w:lvl w:ilvl="3">
      <w:numFmt w:val="bullet"/>
      <w:lvlText w:val="•"/>
      <w:lvlJc w:val="left"/>
      <w:pPr>
        <w:ind w:left="2699" w:hanging="137"/>
      </w:pPr>
    </w:lvl>
    <w:lvl w:ilvl="4">
      <w:numFmt w:val="bullet"/>
      <w:lvlText w:val="•"/>
      <w:lvlJc w:val="left"/>
      <w:pPr>
        <w:ind w:left="3553" w:hanging="137"/>
      </w:pPr>
    </w:lvl>
    <w:lvl w:ilvl="5">
      <w:numFmt w:val="bullet"/>
      <w:lvlText w:val="•"/>
      <w:lvlJc w:val="left"/>
      <w:pPr>
        <w:ind w:left="4406" w:hanging="137"/>
      </w:pPr>
    </w:lvl>
    <w:lvl w:ilvl="6">
      <w:numFmt w:val="bullet"/>
      <w:lvlText w:val="•"/>
      <w:lvlJc w:val="left"/>
      <w:pPr>
        <w:ind w:left="5259" w:hanging="137"/>
      </w:pPr>
    </w:lvl>
    <w:lvl w:ilvl="7">
      <w:numFmt w:val="bullet"/>
      <w:lvlText w:val="•"/>
      <w:lvlJc w:val="left"/>
      <w:pPr>
        <w:ind w:left="6113" w:hanging="137"/>
      </w:pPr>
    </w:lvl>
    <w:lvl w:ilvl="8">
      <w:numFmt w:val="bullet"/>
      <w:lvlText w:val="•"/>
      <w:lvlJc w:val="left"/>
      <w:pPr>
        <w:ind w:left="6966" w:hanging="137"/>
      </w:pPr>
    </w:lvl>
  </w:abstractNum>
  <w:abstractNum w:abstractNumId="9">
    <w:nsid w:val="0000040B"/>
    <w:multiLevelType w:val="multilevel"/>
    <w:tmpl w:val="0000088E"/>
    <w:lvl w:ilvl="0">
      <w:numFmt w:val="bullet"/>
      <w:lvlText w:val="□"/>
      <w:lvlJc w:val="left"/>
      <w:pPr>
        <w:ind w:left="148" w:hanging="142"/>
      </w:pPr>
      <w:rPr>
        <w:rFonts w:ascii="Times New Roman" w:hAnsi="Times New Roman"/>
        <w:b w:val="0"/>
        <w:color w:val="1E477B"/>
        <w:w w:val="100"/>
        <w:sz w:val="16"/>
      </w:rPr>
    </w:lvl>
    <w:lvl w:ilvl="1">
      <w:numFmt w:val="bullet"/>
      <w:lvlText w:val="•"/>
      <w:lvlJc w:val="left"/>
      <w:pPr>
        <w:ind w:left="993" w:hanging="142"/>
      </w:pPr>
    </w:lvl>
    <w:lvl w:ilvl="2">
      <w:numFmt w:val="bullet"/>
      <w:lvlText w:val="•"/>
      <w:lvlJc w:val="left"/>
      <w:pPr>
        <w:ind w:left="1846" w:hanging="142"/>
      </w:pPr>
    </w:lvl>
    <w:lvl w:ilvl="3">
      <w:numFmt w:val="bullet"/>
      <w:lvlText w:val="•"/>
      <w:lvlJc w:val="left"/>
      <w:pPr>
        <w:ind w:left="2699" w:hanging="142"/>
      </w:pPr>
    </w:lvl>
    <w:lvl w:ilvl="4">
      <w:numFmt w:val="bullet"/>
      <w:lvlText w:val="•"/>
      <w:lvlJc w:val="left"/>
      <w:pPr>
        <w:ind w:left="3553" w:hanging="142"/>
      </w:pPr>
    </w:lvl>
    <w:lvl w:ilvl="5">
      <w:numFmt w:val="bullet"/>
      <w:lvlText w:val="•"/>
      <w:lvlJc w:val="left"/>
      <w:pPr>
        <w:ind w:left="4406" w:hanging="142"/>
      </w:pPr>
    </w:lvl>
    <w:lvl w:ilvl="6">
      <w:numFmt w:val="bullet"/>
      <w:lvlText w:val="•"/>
      <w:lvlJc w:val="left"/>
      <w:pPr>
        <w:ind w:left="5259" w:hanging="142"/>
      </w:pPr>
    </w:lvl>
    <w:lvl w:ilvl="7">
      <w:numFmt w:val="bullet"/>
      <w:lvlText w:val="•"/>
      <w:lvlJc w:val="left"/>
      <w:pPr>
        <w:ind w:left="6113" w:hanging="142"/>
      </w:pPr>
    </w:lvl>
    <w:lvl w:ilvl="8">
      <w:numFmt w:val="bullet"/>
      <w:lvlText w:val="•"/>
      <w:lvlJc w:val="left"/>
      <w:pPr>
        <w:ind w:left="6966" w:hanging="142"/>
      </w:pPr>
    </w:lvl>
  </w:abstractNum>
  <w:abstractNum w:abstractNumId="10">
    <w:nsid w:val="0000040C"/>
    <w:multiLevelType w:val="multilevel"/>
    <w:tmpl w:val="0000088F"/>
    <w:lvl w:ilvl="0">
      <w:numFmt w:val="bullet"/>
      <w:lvlText w:val="□"/>
      <w:lvlJc w:val="left"/>
      <w:pPr>
        <w:ind w:left="143" w:hanging="137"/>
      </w:pPr>
      <w:rPr>
        <w:rFonts w:ascii="Times New Roman" w:hAnsi="Times New Roman"/>
        <w:b w:val="0"/>
        <w:color w:val="1E477B"/>
        <w:w w:val="100"/>
        <w:sz w:val="16"/>
      </w:rPr>
    </w:lvl>
    <w:lvl w:ilvl="1">
      <w:numFmt w:val="bullet"/>
      <w:lvlText w:val="•"/>
      <w:lvlJc w:val="left"/>
      <w:pPr>
        <w:ind w:left="554" w:hanging="137"/>
      </w:pPr>
    </w:lvl>
    <w:lvl w:ilvl="2">
      <w:numFmt w:val="bullet"/>
      <w:lvlText w:val="•"/>
      <w:lvlJc w:val="left"/>
      <w:pPr>
        <w:ind w:left="969" w:hanging="137"/>
      </w:pPr>
    </w:lvl>
    <w:lvl w:ilvl="3">
      <w:numFmt w:val="bullet"/>
      <w:lvlText w:val="•"/>
      <w:lvlJc w:val="left"/>
      <w:pPr>
        <w:ind w:left="1384" w:hanging="137"/>
      </w:pPr>
    </w:lvl>
    <w:lvl w:ilvl="4">
      <w:numFmt w:val="bullet"/>
      <w:lvlText w:val="•"/>
      <w:lvlJc w:val="left"/>
      <w:pPr>
        <w:ind w:left="1798" w:hanging="137"/>
      </w:pPr>
    </w:lvl>
    <w:lvl w:ilvl="5">
      <w:numFmt w:val="bullet"/>
      <w:lvlText w:val="•"/>
      <w:lvlJc w:val="left"/>
      <w:pPr>
        <w:ind w:left="2213" w:hanging="137"/>
      </w:pPr>
    </w:lvl>
    <w:lvl w:ilvl="6">
      <w:numFmt w:val="bullet"/>
      <w:lvlText w:val="•"/>
      <w:lvlJc w:val="left"/>
      <w:pPr>
        <w:ind w:left="2628" w:hanging="137"/>
      </w:pPr>
    </w:lvl>
    <w:lvl w:ilvl="7">
      <w:numFmt w:val="bullet"/>
      <w:lvlText w:val="•"/>
      <w:lvlJc w:val="left"/>
      <w:pPr>
        <w:ind w:left="3042" w:hanging="137"/>
      </w:pPr>
    </w:lvl>
    <w:lvl w:ilvl="8">
      <w:numFmt w:val="bullet"/>
      <w:lvlText w:val="•"/>
      <w:lvlJc w:val="left"/>
      <w:pPr>
        <w:ind w:left="3457" w:hanging="137"/>
      </w:pPr>
    </w:lvl>
  </w:abstractNum>
  <w:abstractNum w:abstractNumId="11">
    <w:nsid w:val="0000040D"/>
    <w:multiLevelType w:val="multilevel"/>
    <w:tmpl w:val="00000890"/>
    <w:lvl w:ilvl="0">
      <w:numFmt w:val="bullet"/>
      <w:lvlText w:val="□"/>
      <w:lvlJc w:val="left"/>
      <w:pPr>
        <w:ind w:left="287" w:hanging="284"/>
      </w:pPr>
      <w:rPr>
        <w:rFonts w:ascii="Times New Roman" w:hAnsi="Times New Roman"/>
        <w:b w:val="0"/>
        <w:color w:val="1E477B"/>
        <w:w w:val="100"/>
        <w:sz w:val="16"/>
      </w:rPr>
    </w:lvl>
    <w:lvl w:ilvl="1">
      <w:numFmt w:val="bullet"/>
      <w:lvlText w:val="•"/>
      <w:lvlJc w:val="left"/>
      <w:pPr>
        <w:ind w:left="1119" w:hanging="284"/>
      </w:pPr>
    </w:lvl>
    <w:lvl w:ilvl="2">
      <w:numFmt w:val="bullet"/>
      <w:lvlText w:val="•"/>
      <w:lvlJc w:val="left"/>
      <w:pPr>
        <w:ind w:left="1958" w:hanging="284"/>
      </w:pPr>
    </w:lvl>
    <w:lvl w:ilvl="3">
      <w:numFmt w:val="bullet"/>
      <w:lvlText w:val="•"/>
      <w:lvlJc w:val="left"/>
      <w:pPr>
        <w:ind w:left="2797" w:hanging="284"/>
      </w:pPr>
    </w:lvl>
    <w:lvl w:ilvl="4">
      <w:numFmt w:val="bullet"/>
      <w:lvlText w:val="•"/>
      <w:lvlJc w:val="left"/>
      <w:pPr>
        <w:ind w:left="3637" w:hanging="284"/>
      </w:pPr>
    </w:lvl>
    <w:lvl w:ilvl="5">
      <w:numFmt w:val="bullet"/>
      <w:lvlText w:val="•"/>
      <w:lvlJc w:val="left"/>
      <w:pPr>
        <w:ind w:left="4476" w:hanging="284"/>
      </w:pPr>
    </w:lvl>
    <w:lvl w:ilvl="6">
      <w:numFmt w:val="bullet"/>
      <w:lvlText w:val="•"/>
      <w:lvlJc w:val="left"/>
      <w:pPr>
        <w:ind w:left="5315" w:hanging="284"/>
      </w:pPr>
    </w:lvl>
    <w:lvl w:ilvl="7">
      <w:numFmt w:val="bullet"/>
      <w:lvlText w:val="•"/>
      <w:lvlJc w:val="left"/>
      <w:pPr>
        <w:ind w:left="6155" w:hanging="284"/>
      </w:pPr>
    </w:lvl>
    <w:lvl w:ilvl="8">
      <w:numFmt w:val="bullet"/>
      <w:lvlText w:val="•"/>
      <w:lvlJc w:val="left"/>
      <w:pPr>
        <w:ind w:left="6994" w:hanging="284"/>
      </w:pPr>
    </w:lvl>
  </w:abstractNum>
  <w:abstractNum w:abstractNumId="12">
    <w:nsid w:val="0000040E"/>
    <w:multiLevelType w:val="multilevel"/>
    <w:tmpl w:val="00000891"/>
    <w:lvl w:ilvl="0">
      <w:numFmt w:val="bullet"/>
      <w:lvlText w:val="□"/>
      <w:lvlJc w:val="left"/>
      <w:pPr>
        <w:ind w:left="143" w:hanging="140"/>
      </w:pPr>
      <w:rPr>
        <w:rFonts w:ascii="Times New Roman" w:hAnsi="Times New Roman"/>
        <w:b w:val="0"/>
        <w:color w:val="1E477B"/>
        <w:w w:val="100"/>
        <w:sz w:val="16"/>
      </w:rPr>
    </w:lvl>
    <w:lvl w:ilvl="1">
      <w:numFmt w:val="bullet"/>
      <w:lvlText w:val="•"/>
      <w:lvlJc w:val="left"/>
      <w:pPr>
        <w:ind w:left="512" w:hanging="140"/>
      </w:pPr>
    </w:lvl>
    <w:lvl w:ilvl="2">
      <w:numFmt w:val="bullet"/>
      <w:lvlText w:val="•"/>
      <w:lvlJc w:val="left"/>
      <w:pPr>
        <w:ind w:left="884" w:hanging="140"/>
      </w:pPr>
    </w:lvl>
    <w:lvl w:ilvl="3">
      <w:numFmt w:val="bullet"/>
      <w:lvlText w:val="•"/>
      <w:lvlJc w:val="left"/>
      <w:pPr>
        <w:ind w:left="1256" w:hanging="140"/>
      </w:pPr>
    </w:lvl>
    <w:lvl w:ilvl="4">
      <w:numFmt w:val="bullet"/>
      <w:lvlText w:val="•"/>
      <w:lvlJc w:val="left"/>
      <w:pPr>
        <w:ind w:left="1629" w:hanging="140"/>
      </w:pPr>
    </w:lvl>
    <w:lvl w:ilvl="5">
      <w:numFmt w:val="bullet"/>
      <w:lvlText w:val="•"/>
      <w:lvlJc w:val="left"/>
      <w:pPr>
        <w:ind w:left="2001" w:hanging="140"/>
      </w:pPr>
    </w:lvl>
    <w:lvl w:ilvl="6">
      <w:numFmt w:val="bullet"/>
      <w:lvlText w:val="•"/>
      <w:lvlJc w:val="left"/>
      <w:pPr>
        <w:ind w:left="2373" w:hanging="140"/>
      </w:pPr>
    </w:lvl>
    <w:lvl w:ilvl="7">
      <w:numFmt w:val="bullet"/>
      <w:lvlText w:val="•"/>
      <w:lvlJc w:val="left"/>
      <w:pPr>
        <w:ind w:left="2746" w:hanging="140"/>
      </w:pPr>
    </w:lvl>
    <w:lvl w:ilvl="8">
      <w:numFmt w:val="bullet"/>
      <w:lvlText w:val="•"/>
      <w:lvlJc w:val="left"/>
      <w:pPr>
        <w:ind w:left="3118" w:hanging="140"/>
      </w:pPr>
    </w:lvl>
  </w:abstractNum>
  <w:abstractNum w:abstractNumId="13">
    <w:nsid w:val="0000040F"/>
    <w:multiLevelType w:val="multilevel"/>
    <w:tmpl w:val="00000892"/>
    <w:lvl w:ilvl="0">
      <w:numFmt w:val="bullet"/>
      <w:lvlText w:val="□"/>
      <w:lvlJc w:val="left"/>
      <w:pPr>
        <w:ind w:left="200" w:hanging="197"/>
      </w:pPr>
      <w:rPr>
        <w:rFonts w:ascii="Times New Roman" w:hAnsi="Times New Roman"/>
        <w:b w:val="0"/>
        <w:color w:val="1E477B"/>
        <w:w w:val="100"/>
        <w:sz w:val="16"/>
      </w:rPr>
    </w:lvl>
    <w:lvl w:ilvl="1">
      <w:numFmt w:val="bullet"/>
      <w:lvlText w:val="•"/>
      <w:lvlJc w:val="left"/>
      <w:pPr>
        <w:ind w:left="662" w:hanging="197"/>
      </w:pPr>
    </w:lvl>
    <w:lvl w:ilvl="2">
      <w:numFmt w:val="bullet"/>
      <w:lvlText w:val="•"/>
      <w:lvlJc w:val="left"/>
      <w:pPr>
        <w:ind w:left="1124" w:hanging="197"/>
      </w:pPr>
    </w:lvl>
    <w:lvl w:ilvl="3">
      <w:numFmt w:val="bullet"/>
      <w:lvlText w:val="•"/>
      <w:lvlJc w:val="left"/>
      <w:pPr>
        <w:ind w:left="1586" w:hanging="197"/>
      </w:pPr>
    </w:lvl>
    <w:lvl w:ilvl="4">
      <w:numFmt w:val="bullet"/>
      <w:lvlText w:val="•"/>
      <w:lvlJc w:val="left"/>
      <w:pPr>
        <w:ind w:left="2048" w:hanging="197"/>
      </w:pPr>
    </w:lvl>
    <w:lvl w:ilvl="5">
      <w:numFmt w:val="bullet"/>
      <w:lvlText w:val="•"/>
      <w:lvlJc w:val="left"/>
      <w:pPr>
        <w:ind w:left="2510" w:hanging="197"/>
      </w:pPr>
    </w:lvl>
    <w:lvl w:ilvl="6">
      <w:numFmt w:val="bullet"/>
      <w:lvlText w:val="•"/>
      <w:lvlJc w:val="left"/>
      <w:pPr>
        <w:ind w:left="2972" w:hanging="197"/>
      </w:pPr>
    </w:lvl>
    <w:lvl w:ilvl="7">
      <w:numFmt w:val="bullet"/>
      <w:lvlText w:val="•"/>
      <w:lvlJc w:val="left"/>
      <w:pPr>
        <w:ind w:left="3434" w:hanging="197"/>
      </w:pPr>
    </w:lvl>
    <w:lvl w:ilvl="8">
      <w:numFmt w:val="bullet"/>
      <w:lvlText w:val="•"/>
      <w:lvlJc w:val="left"/>
      <w:pPr>
        <w:ind w:left="3896" w:hanging="197"/>
      </w:pPr>
    </w:lvl>
  </w:abstractNum>
  <w:abstractNum w:abstractNumId="14">
    <w:nsid w:val="00000410"/>
    <w:multiLevelType w:val="multilevel"/>
    <w:tmpl w:val="00000893"/>
    <w:lvl w:ilvl="0">
      <w:numFmt w:val="bullet"/>
      <w:lvlText w:val="□"/>
      <w:lvlJc w:val="left"/>
      <w:pPr>
        <w:ind w:left="141" w:hanging="137"/>
      </w:pPr>
      <w:rPr>
        <w:rFonts w:ascii="Times New Roman" w:hAnsi="Times New Roman"/>
        <w:b w:val="0"/>
        <w:color w:val="1E477B"/>
        <w:w w:val="100"/>
        <w:sz w:val="16"/>
      </w:rPr>
    </w:lvl>
    <w:lvl w:ilvl="1">
      <w:numFmt w:val="bullet"/>
      <w:lvlText w:val="•"/>
      <w:lvlJc w:val="left"/>
      <w:pPr>
        <w:ind w:left="995" w:hanging="137"/>
      </w:pPr>
    </w:lvl>
    <w:lvl w:ilvl="2">
      <w:numFmt w:val="bullet"/>
      <w:lvlText w:val="•"/>
      <w:lvlJc w:val="left"/>
      <w:pPr>
        <w:ind w:left="1850" w:hanging="137"/>
      </w:pPr>
    </w:lvl>
    <w:lvl w:ilvl="3">
      <w:numFmt w:val="bullet"/>
      <w:lvlText w:val="•"/>
      <w:lvlJc w:val="left"/>
      <w:pPr>
        <w:ind w:left="2705" w:hanging="137"/>
      </w:pPr>
    </w:lvl>
    <w:lvl w:ilvl="4">
      <w:numFmt w:val="bullet"/>
      <w:lvlText w:val="•"/>
      <w:lvlJc w:val="left"/>
      <w:pPr>
        <w:ind w:left="3561" w:hanging="137"/>
      </w:pPr>
    </w:lvl>
    <w:lvl w:ilvl="5">
      <w:numFmt w:val="bullet"/>
      <w:lvlText w:val="•"/>
      <w:lvlJc w:val="left"/>
      <w:pPr>
        <w:ind w:left="4416" w:hanging="137"/>
      </w:pPr>
    </w:lvl>
    <w:lvl w:ilvl="6">
      <w:numFmt w:val="bullet"/>
      <w:lvlText w:val="•"/>
      <w:lvlJc w:val="left"/>
      <w:pPr>
        <w:ind w:left="5271" w:hanging="137"/>
      </w:pPr>
    </w:lvl>
    <w:lvl w:ilvl="7">
      <w:numFmt w:val="bullet"/>
      <w:lvlText w:val="•"/>
      <w:lvlJc w:val="left"/>
      <w:pPr>
        <w:ind w:left="6127" w:hanging="137"/>
      </w:pPr>
    </w:lvl>
    <w:lvl w:ilvl="8">
      <w:numFmt w:val="bullet"/>
      <w:lvlText w:val="•"/>
      <w:lvlJc w:val="left"/>
      <w:pPr>
        <w:ind w:left="6982" w:hanging="137"/>
      </w:p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B1"/>
    <w:rsid w:val="000510F6"/>
    <w:rsid w:val="0006064B"/>
    <w:rsid w:val="000E725C"/>
    <w:rsid w:val="00132822"/>
    <w:rsid w:val="00186E5E"/>
    <w:rsid w:val="001A7C27"/>
    <w:rsid w:val="0032255F"/>
    <w:rsid w:val="004322AA"/>
    <w:rsid w:val="004B63C3"/>
    <w:rsid w:val="005628EC"/>
    <w:rsid w:val="00584008"/>
    <w:rsid w:val="00667A80"/>
    <w:rsid w:val="006E7B9B"/>
    <w:rsid w:val="006F293E"/>
    <w:rsid w:val="00711EF0"/>
    <w:rsid w:val="00743697"/>
    <w:rsid w:val="0079780F"/>
    <w:rsid w:val="007E05B1"/>
    <w:rsid w:val="008C0604"/>
    <w:rsid w:val="008F6BCB"/>
    <w:rsid w:val="00911790"/>
    <w:rsid w:val="0093500D"/>
    <w:rsid w:val="00967E1D"/>
    <w:rsid w:val="009D295A"/>
    <w:rsid w:val="009E185E"/>
    <w:rsid w:val="009E559E"/>
    <w:rsid w:val="00A24638"/>
    <w:rsid w:val="00AA42A9"/>
    <w:rsid w:val="00B64FC5"/>
    <w:rsid w:val="00B71F02"/>
    <w:rsid w:val="00B75541"/>
    <w:rsid w:val="00C61991"/>
    <w:rsid w:val="00CA2BE7"/>
    <w:rsid w:val="00CC2744"/>
    <w:rsid w:val="00DD3437"/>
    <w:rsid w:val="00F05081"/>
    <w:rsid w:val="00F8611F"/>
    <w:rsid w:val="00F930CE"/>
    <w:rsid w:val="00FD4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uiPriority="35"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2" w:semiHidden="0" w:unhideWhenUsed="0"/>
    <w:lsdException w:name="List 3"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Closing" w:semiHidden="0" w:unhideWhenUsed="0"/>
    <w:lsdException w:name="Signature" w:semiHidden="0" w:unhideWhenUsed="0"/>
    <w:lsdException w:name="Default Paragraph Font" w:uiPriority="1"/>
    <w:lsdException w:name="Body Text" w:uiPriority="1" w:unhideWhenUsed="0" w:qFormat="1"/>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First Indent 2" w:semiHidden="0" w:unhideWhenUsed="0"/>
    <w:lsdException w:name="Note Heading" w:semiHidden="0" w:unhideWhenUsed="0"/>
    <w:lsdException w:name="Body Text 2" w:uiPriority="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6"/>
      <w:szCs w:val="16"/>
    </w:rPr>
  </w:style>
  <w:style w:type="character" w:customStyle="1" w:styleId="a4">
    <w:name w:val="Основной текст Знак"/>
    <w:link w:val="a3"/>
    <w:uiPriority w:val="99"/>
    <w:semiHidden/>
    <w:locked/>
    <w:rPr>
      <w:rFonts w:ascii="Times New Roman" w:hAnsi="Times New Roman" w:cs="Times New Roman"/>
    </w:rPr>
  </w:style>
  <w:style w:type="paragraph" w:styleId="a5">
    <w:name w:val="List Paragraph"/>
    <w:basedOn w:val="a"/>
    <w:uiPriority w:val="1"/>
    <w:qFormat/>
    <w:rPr>
      <w:sz w:val="24"/>
      <w:szCs w:val="24"/>
    </w:rPr>
  </w:style>
  <w:style w:type="paragraph" w:customStyle="1" w:styleId="TableParagraph">
    <w:name w:val="Table Paragraph"/>
    <w:basedOn w:val="a"/>
    <w:uiPriority w:val="1"/>
    <w:qFormat/>
    <w:pPr>
      <w:ind w:left="148"/>
    </w:pPr>
    <w:rPr>
      <w:sz w:val="24"/>
      <w:szCs w:val="24"/>
    </w:rPr>
  </w:style>
  <w:style w:type="paragraph" w:styleId="2">
    <w:name w:val="Body Text 2"/>
    <w:basedOn w:val="a"/>
    <w:link w:val="20"/>
    <w:rsid w:val="008C0604"/>
    <w:pPr>
      <w:jc w:val="center"/>
    </w:pPr>
    <w:rPr>
      <w:rFonts w:ascii="Wingdings" w:hAnsi="Wingdings"/>
      <w:b/>
      <w:szCs w:val="20"/>
      <w:lang w:val="en-US" w:eastAsia="it-IT"/>
    </w:rPr>
  </w:style>
  <w:style w:type="character" w:customStyle="1" w:styleId="20">
    <w:name w:val="Основной текст 2 Знак"/>
    <w:link w:val="2"/>
    <w:locked/>
    <w:rsid w:val="008C0604"/>
    <w:rPr>
      <w:rFonts w:ascii="Wingdings" w:hAnsi="Wingdings" w:cs="Times New Roman"/>
      <w:b/>
      <w:sz w:val="20"/>
      <w:szCs w:val="20"/>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uiPriority="35"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2" w:semiHidden="0" w:unhideWhenUsed="0"/>
    <w:lsdException w:name="List 3"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Closing" w:semiHidden="0" w:unhideWhenUsed="0"/>
    <w:lsdException w:name="Signature" w:semiHidden="0" w:unhideWhenUsed="0"/>
    <w:lsdException w:name="Default Paragraph Font" w:uiPriority="1"/>
    <w:lsdException w:name="Body Text" w:uiPriority="1" w:unhideWhenUsed="0" w:qFormat="1"/>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First Indent 2" w:semiHidden="0" w:unhideWhenUsed="0"/>
    <w:lsdException w:name="Note Heading" w:semiHidden="0" w:unhideWhenUsed="0"/>
    <w:lsdException w:name="Body Text 2" w:uiPriority="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6"/>
      <w:szCs w:val="16"/>
    </w:rPr>
  </w:style>
  <w:style w:type="character" w:customStyle="1" w:styleId="a4">
    <w:name w:val="Основной текст Знак"/>
    <w:link w:val="a3"/>
    <w:uiPriority w:val="99"/>
    <w:semiHidden/>
    <w:locked/>
    <w:rPr>
      <w:rFonts w:ascii="Times New Roman" w:hAnsi="Times New Roman" w:cs="Times New Roman"/>
    </w:rPr>
  </w:style>
  <w:style w:type="paragraph" w:styleId="a5">
    <w:name w:val="List Paragraph"/>
    <w:basedOn w:val="a"/>
    <w:uiPriority w:val="1"/>
    <w:qFormat/>
    <w:rPr>
      <w:sz w:val="24"/>
      <w:szCs w:val="24"/>
    </w:rPr>
  </w:style>
  <w:style w:type="paragraph" w:customStyle="1" w:styleId="TableParagraph">
    <w:name w:val="Table Paragraph"/>
    <w:basedOn w:val="a"/>
    <w:uiPriority w:val="1"/>
    <w:qFormat/>
    <w:pPr>
      <w:ind w:left="148"/>
    </w:pPr>
    <w:rPr>
      <w:sz w:val="24"/>
      <w:szCs w:val="24"/>
    </w:rPr>
  </w:style>
  <w:style w:type="paragraph" w:styleId="2">
    <w:name w:val="Body Text 2"/>
    <w:basedOn w:val="a"/>
    <w:link w:val="20"/>
    <w:rsid w:val="008C0604"/>
    <w:pPr>
      <w:jc w:val="center"/>
    </w:pPr>
    <w:rPr>
      <w:rFonts w:ascii="Wingdings" w:hAnsi="Wingdings"/>
      <w:b/>
      <w:szCs w:val="20"/>
      <w:lang w:val="en-US" w:eastAsia="it-IT"/>
    </w:rPr>
  </w:style>
  <w:style w:type="character" w:customStyle="1" w:styleId="20">
    <w:name w:val="Основной текст 2 Знак"/>
    <w:link w:val="2"/>
    <w:locked/>
    <w:rsid w:val="008C0604"/>
    <w:rPr>
      <w:rFonts w:ascii="Wingdings" w:hAnsi="Wingdings" w:cs="Times New Roman"/>
      <w:b/>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b.gv.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st@bmi.gv.at" TargetMode="External"/><Relationship Id="rId12" Type="http://schemas.openxmlformats.org/officeDocument/2006/relationships/hyperlink" Target="mailto:dsb@dsb.gv.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bmi.gv.at" TargetMode="External"/><Relationship Id="rId5" Type="http://schemas.openxmlformats.org/officeDocument/2006/relationships/settings" Target="settings.xml"/><Relationship Id="rId10" Type="http://schemas.openxmlformats.org/officeDocument/2006/relationships/hyperlink" Target="http://www.dsb.gv.at/" TargetMode="External"/><Relationship Id="rId4" Type="http://schemas.microsoft.com/office/2007/relationships/stylesWithEffects" Target="stylesWithEffects.xml"/><Relationship Id="rId9" Type="http://schemas.openxmlformats.org/officeDocument/2006/relationships/hyperlink" Target="mailto:post@bmi.g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D2731-2553-4647-B5B4-29F0B7C1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2544</Words>
  <Characters>14504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17014</CharactersWithSpaces>
  <SharedDoc>false</SharedDoc>
  <HLinks>
    <vt:vector size="36" baseType="variant">
      <vt:variant>
        <vt:i4>6225971</vt:i4>
      </vt:variant>
      <vt:variant>
        <vt:i4>15</vt:i4>
      </vt:variant>
      <vt:variant>
        <vt:i4>0</vt:i4>
      </vt:variant>
      <vt:variant>
        <vt:i4>5</vt:i4>
      </vt:variant>
      <vt:variant>
        <vt:lpwstr>mailto:dsb@dsb.gv.at</vt:lpwstr>
      </vt:variant>
      <vt:variant>
        <vt:lpwstr/>
      </vt:variant>
      <vt:variant>
        <vt:i4>7667731</vt:i4>
      </vt:variant>
      <vt:variant>
        <vt:i4>12</vt:i4>
      </vt:variant>
      <vt:variant>
        <vt:i4>0</vt:i4>
      </vt:variant>
      <vt:variant>
        <vt:i4>5</vt:i4>
      </vt:variant>
      <vt:variant>
        <vt:lpwstr>mailto:post@bmi.gv.at</vt:lpwstr>
      </vt:variant>
      <vt:variant>
        <vt:lpwstr/>
      </vt:variant>
      <vt:variant>
        <vt:i4>1048602</vt:i4>
      </vt:variant>
      <vt:variant>
        <vt:i4>9</vt:i4>
      </vt:variant>
      <vt:variant>
        <vt:i4>0</vt:i4>
      </vt:variant>
      <vt:variant>
        <vt:i4>5</vt:i4>
      </vt:variant>
      <vt:variant>
        <vt:lpwstr>http://www.dsb.gv.at/</vt:lpwstr>
      </vt:variant>
      <vt:variant>
        <vt:lpwstr/>
      </vt:variant>
      <vt:variant>
        <vt:i4>7667731</vt:i4>
      </vt:variant>
      <vt:variant>
        <vt:i4>6</vt:i4>
      </vt:variant>
      <vt:variant>
        <vt:i4>0</vt:i4>
      </vt:variant>
      <vt:variant>
        <vt:i4>5</vt:i4>
      </vt:variant>
      <vt:variant>
        <vt:lpwstr>mailto:post@bmi.gv.at</vt:lpwstr>
      </vt:variant>
      <vt:variant>
        <vt:lpwstr/>
      </vt:variant>
      <vt:variant>
        <vt:i4>1048602</vt:i4>
      </vt:variant>
      <vt:variant>
        <vt:i4>3</vt:i4>
      </vt:variant>
      <vt:variant>
        <vt:i4>0</vt:i4>
      </vt:variant>
      <vt:variant>
        <vt:i4>5</vt:i4>
      </vt:variant>
      <vt:variant>
        <vt:lpwstr>http://www.dsb.gv.at/</vt:lpwstr>
      </vt:variant>
      <vt:variant>
        <vt:lpwstr/>
      </vt:variant>
      <vt:variant>
        <vt:i4>7667731</vt:i4>
      </vt:variant>
      <vt:variant>
        <vt:i4>0</vt:i4>
      </vt:variant>
      <vt:variant>
        <vt:i4>0</vt:i4>
      </vt:variant>
      <vt:variant>
        <vt:i4>5</vt:i4>
      </vt:variant>
      <vt:variant>
        <vt:lpwstr>mailto:post@bmi.gv.at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Денискин Денис А.</dc:creator>
  <cp:lastModifiedBy>Мысловская Светлана В.</cp:lastModifiedBy>
  <cp:revision>4</cp:revision>
  <dcterms:created xsi:type="dcterms:W3CDTF">2018-03-19T08:46:00Z</dcterms:created>
  <dcterms:modified xsi:type="dcterms:W3CDTF">2018-03-19T09:53:00Z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